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82915" w14:textId="77777777" w:rsidR="00587BCA" w:rsidRDefault="00726AE0" w:rsidP="000D769F">
      <w:pPr>
        <w:spacing w:line="280" w:lineRule="exact"/>
        <w:jc w:val="center"/>
        <w:rPr>
          <w:rFonts w:cs="Arial"/>
          <w:b/>
          <w:sz w:val="24"/>
          <w:szCs w:val="24"/>
        </w:rPr>
      </w:pPr>
      <w:r>
        <w:rPr>
          <w:rFonts w:cs="Arial" w:hint="eastAsia"/>
          <w:b/>
          <w:sz w:val="24"/>
          <w:szCs w:val="24"/>
        </w:rPr>
        <w:t>びわ湖カーボンクレジット</w:t>
      </w:r>
      <w:r w:rsidR="008153A8" w:rsidRPr="00882C71">
        <w:rPr>
          <w:rFonts w:cs="Arial" w:hint="eastAsia"/>
          <w:b/>
          <w:sz w:val="24"/>
          <w:szCs w:val="24"/>
        </w:rPr>
        <w:t>倶楽部</w:t>
      </w:r>
      <w:r w:rsidR="00587BCA" w:rsidRPr="00587BCA">
        <w:rPr>
          <w:rFonts w:cs="Arial" w:hint="eastAsia"/>
          <w:b/>
          <w:sz w:val="24"/>
          <w:szCs w:val="24"/>
        </w:rPr>
        <w:t>入会届</w:t>
      </w:r>
    </w:p>
    <w:p w14:paraId="6A4CD57B" w14:textId="77777777" w:rsidR="00EF64FA" w:rsidRPr="00882C71" w:rsidRDefault="00587BCA" w:rsidP="000D769F">
      <w:pPr>
        <w:spacing w:line="280" w:lineRule="exact"/>
        <w:jc w:val="center"/>
        <w:rPr>
          <w:rFonts w:cs="Arial"/>
          <w:b/>
          <w:sz w:val="24"/>
          <w:szCs w:val="24"/>
        </w:rPr>
      </w:pPr>
      <w:r>
        <w:rPr>
          <w:rFonts w:cs="Arial" w:hint="eastAsia"/>
          <w:b/>
          <w:sz w:val="24"/>
          <w:szCs w:val="24"/>
        </w:rPr>
        <w:t>（</w:t>
      </w:r>
      <w:r w:rsidR="00676B0B">
        <w:rPr>
          <w:rFonts w:cs="Arial" w:hint="eastAsia"/>
          <w:b/>
          <w:sz w:val="24"/>
          <w:szCs w:val="24"/>
        </w:rPr>
        <w:t>LED</w:t>
      </w:r>
      <w:r w:rsidR="00676B0B">
        <w:rPr>
          <w:rFonts w:cs="Arial" w:hint="eastAsia"/>
          <w:b/>
          <w:sz w:val="24"/>
          <w:szCs w:val="24"/>
        </w:rPr>
        <w:t>照明</w:t>
      </w:r>
      <w:r>
        <w:rPr>
          <w:rFonts w:cs="Arial" w:hint="eastAsia"/>
          <w:b/>
          <w:sz w:val="24"/>
          <w:szCs w:val="24"/>
        </w:rPr>
        <w:t>）</w:t>
      </w:r>
    </w:p>
    <w:p w14:paraId="20A6BB22" w14:textId="77777777" w:rsidR="00EF64FA" w:rsidRPr="00882C71" w:rsidRDefault="00EF64FA" w:rsidP="00EF64FA">
      <w:pPr>
        <w:rPr>
          <w:sz w:val="22"/>
        </w:rPr>
      </w:pPr>
    </w:p>
    <w:p w14:paraId="3765CCF6" w14:textId="77777777" w:rsidR="007B5852" w:rsidRPr="0098756B" w:rsidRDefault="008153A8" w:rsidP="0098756B">
      <w:pPr>
        <w:ind w:firstLineChars="100" w:firstLine="220"/>
        <w:rPr>
          <w:sz w:val="22"/>
        </w:rPr>
      </w:pPr>
      <w:r w:rsidRPr="00882C71">
        <w:rPr>
          <w:rFonts w:hint="eastAsia"/>
          <w:sz w:val="22"/>
        </w:rPr>
        <w:t>私</w:t>
      </w:r>
      <w:r w:rsidR="008360DE" w:rsidRPr="00882C71">
        <w:rPr>
          <w:sz w:val="22"/>
        </w:rPr>
        <w:t>は</w:t>
      </w:r>
      <w:r w:rsidR="0098756B">
        <w:rPr>
          <w:sz w:val="22"/>
        </w:rPr>
        <w:t>、</w:t>
      </w:r>
      <w:r w:rsidR="00726AE0">
        <w:rPr>
          <w:rFonts w:hint="eastAsia"/>
        </w:rPr>
        <w:t>滋賀県</w:t>
      </w:r>
      <w:r w:rsidR="00FA4E40" w:rsidRPr="00882C71">
        <w:rPr>
          <w:sz w:val="22"/>
        </w:rPr>
        <w:t>が実施</w:t>
      </w:r>
      <w:r w:rsidR="008360DE" w:rsidRPr="00882C71">
        <w:rPr>
          <w:sz w:val="22"/>
        </w:rPr>
        <w:t>する「</w:t>
      </w:r>
      <w:r w:rsidR="00676B0B" w:rsidRPr="00676B0B">
        <w:rPr>
          <w:rFonts w:hint="eastAsia"/>
        </w:rPr>
        <w:t>滋賀県内の事業所における</w:t>
      </w:r>
      <w:r w:rsidR="00676B0B" w:rsidRPr="00676B0B">
        <w:rPr>
          <w:rFonts w:hint="eastAsia"/>
        </w:rPr>
        <w:t>LED</w:t>
      </w:r>
      <w:r w:rsidR="00676B0B" w:rsidRPr="00676B0B">
        <w:rPr>
          <w:rFonts w:hint="eastAsia"/>
        </w:rPr>
        <w:t>の導入による</w:t>
      </w:r>
      <w:r w:rsidR="00676B0B" w:rsidRPr="00676B0B">
        <w:rPr>
          <w:rFonts w:hint="eastAsia"/>
        </w:rPr>
        <w:t>CO</w:t>
      </w:r>
      <w:r w:rsidR="00676B0B" w:rsidRPr="00676B0B">
        <w:rPr>
          <w:rFonts w:hint="eastAsia"/>
          <w:vertAlign w:val="subscript"/>
        </w:rPr>
        <w:t>2</w:t>
      </w:r>
      <w:r w:rsidR="00676B0B" w:rsidRPr="00676B0B">
        <w:rPr>
          <w:rFonts w:hint="eastAsia"/>
        </w:rPr>
        <w:t>削減プロジェクト</w:t>
      </w:r>
      <w:r w:rsidR="008360DE" w:rsidRPr="00882C71">
        <w:rPr>
          <w:sz w:val="22"/>
        </w:rPr>
        <w:t>」</w:t>
      </w:r>
      <w:r w:rsidR="00FA4E40" w:rsidRPr="00882C71">
        <w:rPr>
          <w:sz w:val="22"/>
        </w:rPr>
        <w:t>の趣旨・目的</w:t>
      </w:r>
      <w:r w:rsidR="008360DE" w:rsidRPr="00882C71">
        <w:rPr>
          <w:sz w:val="22"/>
        </w:rPr>
        <w:t>に賛同し</w:t>
      </w:r>
      <w:r w:rsidR="0098756B">
        <w:rPr>
          <w:sz w:val="22"/>
        </w:rPr>
        <w:t>、</w:t>
      </w:r>
      <w:r w:rsidR="008360DE" w:rsidRPr="00882C71">
        <w:rPr>
          <w:sz w:val="22"/>
        </w:rPr>
        <w:t>「</w:t>
      </w:r>
      <w:r w:rsidR="00726AE0" w:rsidRPr="00726AE0">
        <w:rPr>
          <w:rFonts w:hint="eastAsia"/>
        </w:rPr>
        <w:t>びわ湖カーボンクレジット倶楽部</w:t>
      </w:r>
      <w:r w:rsidR="000D769F">
        <w:rPr>
          <w:rFonts w:hint="eastAsia"/>
        </w:rPr>
        <w:t>運営規約</w:t>
      </w:r>
      <w:r w:rsidR="008360DE" w:rsidRPr="00882C71">
        <w:rPr>
          <w:sz w:val="22"/>
        </w:rPr>
        <w:t>」</w:t>
      </w:r>
      <w:r w:rsidR="00726AE0">
        <w:rPr>
          <w:rFonts w:hint="eastAsia"/>
          <w:sz w:val="22"/>
        </w:rPr>
        <w:t>および</w:t>
      </w:r>
      <w:r w:rsidR="007D7862" w:rsidRPr="00882C71">
        <w:rPr>
          <w:sz w:val="22"/>
        </w:rPr>
        <w:t>以下の事項</w:t>
      </w:r>
      <w:r w:rsidR="007D7862" w:rsidRPr="00882C71">
        <w:rPr>
          <w:rFonts w:hint="eastAsia"/>
          <w:sz w:val="22"/>
        </w:rPr>
        <w:t>を</w:t>
      </w:r>
      <w:r w:rsidR="008360DE" w:rsidRPr="00882C71">
        <w:rPr>
          <w:sz w:val="22"/>
        </w:rPr>
        <w:t>同意</w:t>
      </w:r>
      <w:r w:rsidR="007D7862" w:rsidRPr="00882C71">
        <w:rPr>
          <w:rFonts w:hint="eastAsia"/>
          <w:sz w:val="22"/>
        </w:rPr>
        <w:t>・確認</w:t>
      </w:r>
      <w:r w:rsidR="008360DE" w:rsidRPr="00882C71">
        <w:rPr>
          <w:sz w:val="22"/>
        </w:rPr>
        <w:t>のうえ</w:t>
      </w:r>
      <w:r w:rsidR="0098756B">
        <w:rPr>
          <w:sz w:val="22"/>
        </w:rPr>
        <w:t>、</w:t>
      </w:r>
      <w:r w:rsidR="00726AE0">
        <w:rPr>
          <w:rFonts w:hint="eastAsia"/>
        </w:rPr>
        <w:t>滋賀</w:t>
      </w:r>
      <w:r w:rsidR="00BE2E67" w:rsidRPr="00882C71">
        <w:rPr>
          <w:rFonts w:hint="eastAsia"/>
        </w:rPr>
        <w:t>県</w:t>
      </w:r>
      <w:r w:rsidR="008360DE" w:rsidRPr="00882C71">
        <w:rPr>
          <w:sz w:val="22"/>
        </w:rPr>
        <w:t>が運営・管理する「</w:t>
      </w:r>
      <w:r w:rsidR="00726AE0" w:rsidRPr="00726AE0">
        <w:rPr>
          <w:rFonts w:hint="eastAsia"/>
        </w:rPr>
        <w:t>びわ湖カーボンクレジット倶楽部</w:t>
      </w:r>
      <w:r w:rsidR="008360DE" w:rsidRPr="00882C71">
        <w:rPr>
          <w:sz w:val="22"/>
        </w:rPr>
        <w:t>」への入会を申し込みます。</w:t>
      </w:r>
    </w:p>
    <w:p w14:paraId="5774C964" w14:textId="77777777" w:rsidR="000237EE" w:rsidRPr="00882C71" w:rsidRDefault="000237EE" w:rsidP="000237EE">
      <w:pPr>
        <w:jc w:val="left"/>
        <w:rPr>
          <w:sz w:val="22"/>
          <w:szCs w:val="24"/>
        </w:rPr>
      </w:pPr>
    </w:p>
    <w:tbl>
      <w:tblPr>
        <w:tblW w:w="9498"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3383"/>
        <w:gridCol w:w="1418"/>
        <w:gridCol w:w="1720"/>
        <w:gridCol w:w="1275"/>
      </w:tblGrid>
      <w:tr w:rsidR="00726AE0" w:rsidRPr="00882C71" w14:paraId="3118B913" w14:textId="77777777" w:rsidTr="000D769F">
        <w:trPr>
          <w:trHeight w:val="449"/>
        </w:trPr>
        <w:tc>
          <w:tcPr>
            <w:tcW w:w="1702" w:type="dxa"/>
            <w:tcBorders>
              <w:top w:val="single" w:sz="12" w:space="0" w:color="auto"/>
              <w:left w:val="single" w:sz="12" w:space="0" w:color="auto"/>
              <w:bottom w:val="single" w:sz="4" w:space="0" w:color="auto"/>
            </w:tcBorders>
            <w:vAlign w:val="center"/>
          </w:tcPr>
          <w:p w14:paraId="365EDADE" w14:textId="77777777" w:rsidR="00726AE0" w:rsidRPr="000D769F" w:rsidRDefault="00726AE0" w:rsidP="00B72B5D">
            <w:pPr>
              <w:jc w:val="center"/>
              <w:rPr>
                <w:szCs w:val="21"/>
              </w:rPr>
            </w:pPr>
            <w:r w:rsidRPr="000D769F">
              <w:rPr>
                <w:rFonts w:hint="eastAsia"/>
                <w:szCs w:val="21"/>
              </w:rPr>
              <w:t>申込日</w:t>
            </w:r>
          </w:p>
        </w:tc>
        <w:tc>
          <w:tcPr>
            <w:tcW w:w="7796" w:type="dxa"/>
            <w:gridSpan w:val="4"/>
            <w:tcBorders>
              <w:top w:val="single" w:sz="12" w:space="0" w:color="auto"/>
              <w:bottom w:val="single" w:sz="4" w:space="0" w:color="auto"/>
              <w:right w:val="single" w:sz="12" w:space="0" w:color="auto"/>
            </w:tcBorders>
            <w:vAlign w:val="center"/>
          </w:tcPr>
          <w:p w14:paraId="6FFF52CF" w14:textId="77777777" w:rsidR="00726AE0" w:rsidRPr="000D769F" w:rsidRDefault="00726AE0" w:rsidP="00B72B5D">
            <w:pPr>
              <w:jc w:val="left"/>
              <w:rPr>
                <w:szCs w:val="21"/>
              </w:rPr>
            </w:pPr>
            <w:r w:rsidRPr="000D769F">
              <w:rPr>
                <w:rFonts w:hint="eastAsia"/>
                <w:szCs w:val="21"/>
              </w:rPr>
              <w:t>令和　　年　　月　　日</w:t>
            </w:r>
          </w:p>
        </w:tc>
      </w:tr>
      <w:tr w:rsidR="00552552" w:rsidRPr="00882C71" w14:paraId="0B07CE15" w14:textId="77777777" w:rsidTr="000D769F">
        <w:trPr>
          <w:trHeight w:val="285"/>
        </w:trPr>
        <w:tc>
          <w:tcPr>
            <w:tcW w:w="1702" w:type="dxa"/>
            <w:tcBorders>
              <w:top w:val="single" w:sz="4" w:space="0" w:color="auto"/>
              <w:left w:val="single" w:sz="12" w:space="0" w:color="auto"/>
              <w:bottom w:val="dotted" w:sz="4" w:space="0" w:color="auto"/>
            </w:tcBorders>
            <w:vAlign w:val="center"/>
          </w:tcPr>
          <w:p w14:paraId="1C80DAB5" w14:textId="77777777" w:rsidR="00552552" w:rsidRPr="00882C71" w:rsidRDefault="00552552" w:rsidP="00B95A85">
            <w:pPr>
              <w:jc w:val="center"/>
              <w:rPr>
                <w:sz w:val="18"/>
                <w:szCs w:val="18"/>
              </w:rPr>
            </w:pPr>
            <w:r w:rsidRPr="00882C71">
              <w:rPr>
                <w:sz w:val="18"/>
                <w:szCs w:val="18"/>
              </w:rPr>
              <w:t>フリガナ</w:t>
            </w:r>
          </w:p>
        </w:tc>
        <w:tc>
          <w:tcPr>
            <w:tcW w:w="7796" w:type="dxa"/>
            <w:gridSpan w:val="4"/>
            <w:tcBorders>
              <w:top w:val="single" w:sz="4" w:space="0" w:color="auto"/>
              <w:bottom w:val="dotted" w:sz="4" w:space="0" w:color="auto"/>
              <w:right w:val="single" w:sz="12" w:space="0" w:color="auto"/>
            </w:tcBorders>
            <w:vAlign w:val="center"/>
          </w:tcPr>
          <w:p w14:paraId="16530C33" w14:textId="77777777" w:rsidR="00552552" w:rsidRPr="00882C71" w:rsidRDefault="00552552" w:rsidP="00636049">
            <w:pPr>
              <w:jc w:val="left"/>
              <w:rPr>
                <w:sz w:val="18"/>
                <w:szCs w:val="18"/>
              </w:rPr>
            </w:pPr>
          </w:p>
        </w:tc>
      </w:tr>
      <w:tr w:rsidR="00552552" w:rsidRPr="00882C71" w14:paraId="76848E2E" w14:textId="77777777" w:rsidTr="000D769F">
        <w:trPr>
          <w:trHeight w:val="536"/>
        </w:trPr>
        <w:tc>
          <w:tcPr>
            <w:tcW w:w="1702" w:type="dxa"/>
            <w:tcBorders>
              <w:top w:val="dotted" w:sz="4" w:space="0" w:color="auto"/>
              <w:left w:val="single" w:sz="12" w:space="0" w:color="auto"/>
            </w:tcBorders>
            <w:vAlign w:val="center"/>
          </w:tcPr>
          <w:p w14:paraId="4579AF08" w14:textId="77777777" w:rsidR="00552552" w:rsidRPr="00882C71" w:rsidRDefault="00552552" w:rsidP="00B95A85">
            <w:pPr>
              <w:jc w:val="center"/>
              <w:rPr>
                <w:szCs w:val="21"/>
              </w:rPr>
            </w:pPr>
            <w:r w:rsidRPr="00882C71">
              <w:rPr>
                <w:rFonts w:hint="eastAsia"/>
                <w:szCs w:val="21"/>
              </w:rPr>
              <w:t>氏</w:t>
            </w:r>
            <w:r w:rsidR="007B5852">
              <w:rPr>
                <w:rFonts w:hint="eastAsia"/>
                <w:szCs w:val="21"/>
              </w:rPr>
              <w:t xml:space="preserve">　</w:t>
            </w:r>
            <w:r w:rsidRPr="00882C71">
              <w:rPr>
                <w:rFonts w:hint="eastAsia"/>
                <w:szCs w:val="21"/>
              </w:rPr>
              <w:t>名</w:t>
            </w:r>
            <w:r w:rsidR="00676B0B">
              <w:rPr>
                <w:rFonts w:hint="eastAsia"/>
                <w:szCs w:val="21"/>
              </w:rPr>
              <w:t>／法人名</w:t>
            </w:r>
          </w:p>
        </w:tc>
        <w:tc>
          <w:tcPr>
            <w:tcW w:w="7796" w:type="dxa"/>
            <w:gridSpan w:val="4"/>
            <w:tcBorders>
              <w:top w:val="dotted" w:sz="4" w:space="0" w:color="auto"/>
              <w:right w:val="single" w:sz="12" w:space="0" w:color="auto"/>
            </w:tcBorders>
            <w:vAlign w:val="center"/>
          </w:tcPr>
          <w:p w14:paraId="683C909C" w14:textId="77777777" w:rsidR="00552552" w:rsidRPr="00882C71" w:rsidRDefault="00552552" w:rsidP="0034507D">
            <w:pPr>
              <w:jc w:val="left"/>
              <w:rPr>
                <w:szCs w:val="21"/>
              </w:rPr>
            </w:pPr>
          </w:p>
        </w:tc>
      </w:tr>
      <w:tr w:rsidR="00EF64FA" w:rsidRPr="00882C71" w14:paraId="229181F8" w14:textId="77777777" w:rsidTr="000D769F">
        <w:trPr>
          <w:trHeight w:val="163"/>
        </w:trPr>
        <w:tc>
          <w:tcPr>
            <w:tcW w:w="1702" w:type="dxa"/>
            <w:vMerge w:val="restart"/>
            <w:tcBorders>
              <w:left w:val="single" w:sz="12" w:space="0" w:color="auto"/>
            </w:tcBorders>
            <w:vAlign w:val="center"/>
          </w:tcPr>
          <w:p w14:paraId="564F6EEC" w14:textId="77777777" w:rsidR="00EF64FA" w:rsidRPr="00882C71" w:rsidRDefault="00EF64FA" w:rsidP="00B95A85">
            <w:pPr>
              <w:jc w:val="center"/>
              <w:rPr>
                <w:szCs w:val="21"/>
              </w:rPr>
            </w:pPr>
            <w:r w:rsidRPr="00882C71">
              <w:rPr>
                <w:szCs w:val="21"/>
              </w:rPr>
              <w:t>住　所</w:t>
            </w:r>
          </w:p>
        </w:tc>
        <w:tc>
          <w:tcPr>
            <w:tcW w:w="7796" w:type="dxa"/>
            <w:gridSpan w:val="4"/>
            <w:tcBorders>
              <w:bottom w:val="nil"/>
              <w:right w:val="single" w:sz="12" w:space="0" w:color="auto"/>
            </w:tcBorders>
            <w:vAlign w:val="center"/>
          </w:tcPr>
          <w:p w14:paraId="405F4972" w14:textId="77777777" w:rsidR="00EF64FA" w:rsidRPr="00882C71" w:rsidRDefault="00EF64FA" w:rsidP="00B95A85">
            <w:pPr>
              <w:rPr>
                <w:szCs w:val="21"/>
              </w:rPr>
            </w:pPr>
            <w:r w:rsidRPr="00882C71">
              <w:rPr>
                <w:szCs w:val="21"/>
              </w:rPr>
              <w:t>〒</w:t>
            </w:r>
          </w:p>
        </w:tc>
      </w:tr>
      <w:tr w:rsidR="00EF64FA" w:rsidRPr="00882C71" w14:paraId="5EF79DF9" w14:textId="77777777" w:rsidTr="000D769F">
        <w:trPr>
          <w:trHeight w:val="637"/>
        </w:trPr>
        <w:tc>
          <w:tcPr>
            <w:tcW w:w="1702" w:type="dxa"/>
            <w:vMerge/>
            <w:tcBorders>
              <w:left w:val="single" w:sz="12" w:space="0" w:color="auto"/>
            </w:tcBorders>
            <w:vAlign w:val="center"/>
          </w:tcPr>
          <w:p w14:paraId="4333BB9E" w14:textId="77777777" w:rsidR="00EF64FA" w:rsidRPr="00882C71" w:rsidRDefault="00EF64FA" w:rsidP="00B95A85">
            <w:pPr>
              <w:jc w:val="center"/>
              <w:rPr>
                <w:szCs w:val="21"/>
              </w:rPr>
            </w:pPr>
          </w:p>
        </w:tc>
        <w:tc>
          <w:tcPr>
            <w:tcW w:w="7796" w:type="dxa"/>
            <w:gridSpan w:val="4"/>
            <w:tcBorders>
              <w:top w:val="nil"/>
              <w:right w:val="single" w:sz="12" w:space="0" w:color="auto"/>
            </w:tcBorders>
            <w:vAlign w:val="center"/>
          </w:tcPr>
          <w:p w14:paraId="32B182E7" w14:textId="77777777" w:rsidR="00EF64FA" w:rsidRPr="00882C71" w:rsidRDefault="00EF64FA" w:rsidP="00B95A85">
            <w:pPr>
              <w:rPr>
                <w:szCs w:val="21"/>
              </w:rPr>
            </w:pPr>
          </w:p>
        </w:tc>
      </w:tr>
      <w:tr w:rsidR="00EF64FA" w:rsidRPr="00882C71" w14:paraId="199CFE4F" w14:textId="77777777" w:rsidTr="000D769F">
        <w:trPr>
          <w:trHeight w:val="399"/>
        </w:trPr>
        <w:tc>
          <w:tcPr>
            <w:tcW w:w="1702" w:type="dxa"/>
            <w:tcBorders>
              <w:left w:val="single" w:sz="12" w:space="0" w:color="auto"/>
            </w:tcBorders>
            <w:vAlign w:val="center"/>
          </w:tcPr>
          <w:p w14:paraId="5C74534A" w14:textId="77777777" w:rsidR="00EF64FA" w:rsidRPr="00882C71" w:rsidRDefault="00EF64FA" w:rsidP="00B95A85">
            <w:pPr>
              <w:jc w:val="center"/>
              <w:rPr>
                <w:szCs w:val="21"/>
              </w:rPr>
            </w:pPr>
            <w:r w:rsidRPr="00882C71">
              <w:rPr>
                <w:szCs w:val="21"/>
              </w:rPr>
              <w:t>電話番号</w:t>
            </w:r>
          </w:p>
        </w:tc>
        <w:tc>
          <w:tcPr>
            <w:tcW w:w="3383" w:type="dxa"/>
            <w:vAlign w:val="center"/>
          </w:tcPr>
          <w:p w14:paraId="75AC250E" w14:textId="77777777" w:rsidR="00EF64FA" w:rsidRPr="00882C71" w:rsidRDefault="00EF64FA" w:rsidP="00636049">
            <w:pPr>
              <w:jc w:val="left"/>
              <w:rPr>
                <w:szCs w:val="21"/>
              </w:rPr>
            </w:pPr>
          </w:p>
        </w:tc>
        <w:tc>
          <w:tcPr>
            <w:tcW w:w="1418" w:type="dxa"/>
            <w:vAlign w:val="center"/>
          </w:tcPr>
          <w:p w14:paraId="68168EDB" w14:textId="77777777" w:rsidR="00EF64FA" w:rsidRPr="00882C71" w:rsidRDefault="00EF64FA" w:rsidP="00636049">
            <w:pPr>
              <w:jc w:val="center"/>
              <w:rPr>
                <w:szCs w:val="21"/>
              </w:rPr>
            </w:pPr>
            <w:r w:rsidRPr="00882C71">
              <w:rPr>
                <w:szCs w:val="21"/>
              </w:rPr>
              <w:t>FAX</w:t>
            </w:r>
            <w:r w:rsidRPr="00882C71">
              <w:rPr>
                <w:szCs w:val="21"/>
              </w:rPr>
              <w:t>番号</w:t>
            </w:r>
          </w:p>
        </w:tc>
        <w:tc>
          <w:tcPr>
            <w:tcW w:w="2995" w:type="dxa"/>
            <w:gridSpan w:val="2"/>
            <w:tcBorders>
              <w:right w:val="single" w:sz="12" w:space="0" w:color="auto"/>
            </w:tcBorders>
            <w:vAlign w:val="center"/>
          </w:tcPr>
          <w:p w14:paraId="447362AA" w14:textId="77777777" w:rsidR="00EF64FA" w:rsidRPr="00882C71" w:rsidRDefault="00EF64FA" w:rsidP="00636049">
            <w:pPr>
              <w:jc w:val="left"/>
              <w:rPr>
                <w:szCs w:val="21"/>
              </w:rPr>
            </w:pPr>
          </w:p>
        </w:tc>
      </w:tr>
      <w:tr w:rsidR="000D507F" w:rsidRPr="00882C71" w14:paraId="507244CE" w14:textId="77777777" w:rsidTr="000D769F">
        <w:trPr>
          <w:trHeight w:val="419"/>
        </w:trPr>
        <w:tc>
          <w:tcPr>
            <w:tcW w:w="1702" w:type="dxa"/>
            <w:tcBorders>
              <w:left w:val="single" w:sz="12" w:space="0" w:color="auto"/>
            </w:tcBorders>
            <w:vAlign w:val="center"/>
          </w:tcPr>
          <w:p w14:paraId="36D4DB6A" w14:textId="77777777" w:rsidR="000D507F" w:rsidRPr="00882C71" w:rsidRDefault="002B7462" w:rsidP="00B95A85">
            <w:pPr>
              <w:jc w:val="center"/>
              <w:rPr>
                <w:szCs w:val="21"/>
              </w:rPr>
            </w:pPr>
            <w:r w:rsidRPr="00882C71">
              <w:rPr>
                <w:rFonts w:hint="eastAsia"/>
                <w:szCs w:val="21"/>
              </w:rPr>
              <w:t>Ｅ</w:t>
            </w:r>
            <w:r w:rsidRPr="00882C71">
              <w:rPr>
                <w:rFonts w:hint="eastAsia"/>
                <w:szCs w:val="21"/>
              </w:rPr>
              <w:t>-</w:t>
            </w:r>
            <w:r w:rsidR="000D507F" w:rsidRPr="00882C71">
              <w:rPr>
                <w:szCs w:val="21"/>
              </w:rPr>
              <w:t>メール</w:t>
            </w:r>
          </w:p>
        </w:tc>
        <w:tc>
          <w:tcPr>
            <w:tcW w:w="7796" w:type="dxa"/>
            <w:gridSpan w:val="4"/>
            <w:tcBorders>
              <w:right w:val="single" w:sz="12" w:space="0" w:color="auto"/>
            </w:tcBorders>
            <w:vAlign w:val="center"/>
          </w:tcPr>
          <w:p w14:paraId="1EF24C9F" w14:textId="77777777" w:rsidR="000D507F" w:rsidRPr="00882C71" w:rsidRDefault="000D507F" w:rsidP="00636049">
            <w:pPr>
              <w:jc w:val="left"/>
              <w:rPr>
                <w:szCs w:val="21"/>
              </w:rPr>
            </w:pPr>
          </w:p>
        </w:tc>
      </w:tr>
      <w:tr w:rsidR="00B04DFF" w:rsidRPr="00882C71" w14:paraId="129B4E67" w14:textId="77777777" w:rsidTr="000D769F">
        <w:trPr>
          <w:trHeight w:val="419"/>
        </w:trPr>
        <w:tc>
          <w:tcPr>
            <w:tcW w:w="1702" w:type="dxa"/>
            <w:vMerge w:val="restart"/>
            <w:tcBorders>
              <w:left w:val="single" w:sz="12" w:space="0" w:color="auto"/>
            </w:tcBorders>
            <w:vAlign w:val="center"/>
          </w:tcPr>
          <w:p w14:paraId="4AC672E5" w14:textId="77777777" w:rsidR="00B04DFF" w:rsidRPr="00882C71" w:rsidRDefault="00B04DFF" w:rsidP="00CD0B37">
            <w:pPr>
              <w:jc w:val="center"/>
              <w:rPr>
                <w:szCs w:val="21"/>
              </w:rPr>
            </w:pPr>
            <w:r>
              <w:rPr>
                <w:rFonts w:hint="eastAsia"/>
                <w:szCs w:val="21"/>
              </w:rPr>
              <w:t>同意・</w:t>
            </w:r>
            <w:r w:rsidRPr="00882C71">
              <w:rPr>
                <w:szCs w:val="21"/>
              </w:rPr>
              <w:t>確認事項</w:t>
            </w:r>
          </w:p>
          <w:p w14:paraId="3A328FC9" w14:textId="77777777" w:rsidR="00B04DFF" w:rsidRPr="00882C71" w:rsidRDefault="00B04DFF" w:rsidP="00B95A85">
            <w:pPr>
              <w:jc w:val="center"/>
              <w:rPr>
                <w:szCs w:val="21"/>
              </w:rPr>
            </w:pPr>
          </w:p>
          <w:p w14:paraId="40C2EEA2" w14:textId="77777777" w:rsidR="00B04DFF" w:rsidRPr="00882C71" w:rsidRDefault="00B04DFF" w:rsidP="00CD0B37">
            <w:pPr>
              <w:jc w:val="center"/>
              <w:rPr>
                <w:szCs w:val="21"/>
              </w:rPr>
            </w:pPr>
            <w:r>
              <w:rPr>
                <w:rFonts w:hint="eastAsia"/>
                <w:szCs w:val="21"/>
              </w:rPr>
              <w:t>(</w:t>
            </w:r>
            <w:r>
              <w:rPr>
                <w:rFonts w:hint="eastAsia"/>
                <w:szCs w:val="21"/>
              </w:rPr>
              <w:t>同意・</w:t>
            </w:r>
            <w:r w:rsidRPr="00882C71">
              <w:rPr>
                <w:szCs w:val="21"/>
              </w:rPr>
              <w:t>確認をしてチェック</w:t>
            </w:r>
            <w:r w:rsidRPr="00882C71">
              <w:rPr>
                <w:rFonts w:ascii="ＭＳ 明朝" w:hAnsi="ＭＳ 明朝" w:cs="ＭＳ 明朝" w:hint="eastAsia"/>
                <w:szCs w:val="21"/>
              </w:rPr>
              <w:t>☑</w:t>
            </w:r>
            <w:r w:rsidRPr="00882C71">
              <w:rPr>
                <w:szCs w:val="21"/>
              </w:rPr>
              <w:t>してください</w:t>
            </w:r>
            <w:r>
              <w:rPr>
                <w:rFonts w:hint="eastAsia"/>
                <w:szCs w:val="21"/>
              </w:rPr>
              <w:t>)</w:t>
            </w:r>
          </w:p>
        </w:tc>
        <w:tc>
          <w:tcPr>
            <w:tcW w:w="6521" w:type="dxa"/>
            <w:gridSpan w:val="3"/>
            <w:tcBorders>
              <w:right w:val="single" w:sz="4" w:space="0" w:color="auto"/>
            </w:tcBorders>
            <w:vAlign w:val="center"/>
          </w:tcPr>
          <w:p w14:paraId="114983D0" w14:textId="77777777" w:rsidR="00B04DFF" w:rsidRPr="00882C71" w:rsidRDefault="00B04DFF" w:rsidP="008153A8">
            <w:pPr>
              <w:ind w:left="210" w:hangingChars="100" w:hanging="210"/>
              <w:jc w:val="left"/>
              <w:rPr>
                <w:szCs w:val="21"/>
              </w:rPr>
            </w:pPr>
            <w:r w:rsidRPr="00882C71">
              <w:rPr>
                <w:rFonts w:hint="eastAsia"/>
                <w:szCs w:val="21"/>
              </w:rPr>
              <w:t>①</w:t>
            </w:r>
            <w:r w:rsidRPr="00676B0B">
              <w:rPr>
                <w:rFonts w:hint="eastAsia"/>
                <w:szCs w:val="21"/>
              </w:rPr>
              <w:t>省エネ・再エネ等設備導入加速化補助金</w:t>
            </w:r>
            <w:r w:rsidRPr="00882C71">
              <w:rPr>
                <w:rFonts w:hint="eastAsia"/>
                <w:szCs w:val="21"/>
              </w:rPr>
              <w:t>申請にかかる提出書類等に記載された個人</w:t>
            </w:r>
            <w:r>
              <w:rPr>
                <w:rFonts w:hint="eastAsia"/>
                <w:szCs w:val="21"/>
              </w:rPr>
              <w:t>・法人</w:t>
            </w:r>
            <w:r w:rsidRPr="00882C71">
              <w:rPr>
                <w:rFonts w:hint="eastAsia"/>
                <w:szCs w:val="21"/>
              </w:rPr>
              <w:t>情報を</w:t>
            </w:r>
            <w:r>
              <w:rPr>
                <w:rFonts w:hint="eastAsia"/>
                <w:szCs w:val="21"/>
              </w:rPr>
              <w:t>、滋賀</w:t>
            </w:r>
            <w:r w:rsidRPr="00882C71">
              <w:rPr>
                <w:rFonts w:hint="eastAsia"/>
                <w:szCs w:val="21"/>
              </w:rPr>
              <w:t>県が利用することに同意します。</w:t>
            </w:r>
          </w:p>
        </w:tc>
        <w:tc>
          <w:tcPr>
            <w:tcW w:w="1275" w:type="dxa"/>
            <w:tcBorders>
              <w:left w:val="single" w:sz="4" w:space="0" w:color="auto"/>
              <w:right w:val="single" w:sz="12" w:space="0" w:color="auto"/>
            </w:tcBorders>
            <w:vAlign w:val="center"/>
          </w:tcPr>
          <w:p w14:paraId="4C527690" w14:textId="77777777" w:rsidR="00B04DFF" w:rsidRPr="00882C71" w:rsidRDefault="00B04DFF" w:rsidP="00B95A85">
            <w:pPr>
              <w:jc w:val="center"/>
              <w:rPr>
                <w:rFonts w:ascii="ＭＳ 明朝" w:hAnsi="ＭＳ 明朝"/>
                <w:szCs w:val="21"/>
              </w:rPr>
            </w:pPr>
            <w:r w:rsidRPr="00882C71">
              <w:rPr>
                <w:rFonts w:ascii="ＭＳ 明朝" w:hAnsi="ＭＳ 明朝"/>
                <w:szCs w:val="21"/>
              </w:rPr>
              <w:t>□</w:t>
            </w:r>
          </w:p>
        </w:tc>
      </w:tr>
      <w:tr w:rsidR="00B04DFF" w:rsidRPr="00882C71" w14:paraId="53FD487A" w14:textId="77777777" w:rsidTr="000D769F">
        <w:trPr>
          <w:trHeight w:val="419"/>
        </w:trPr>
        <w:tc>
          <w:tcPr>
            <w:tcW w:w="1702" w:type="dxa"/>
            <w:vMerge/>
            <w:tcBorders>
              <w:left w:val="single" w:sz="12" w:space="0" w:color="auto"/>
            </w:tcBorders>
            <w:vAlign w:val="center"/>
          </w:tcPr>
          <w:p w14:paraId="6B1B81F5" w14:textId="77777777" w:rsidR="00B04DFF" w:rsidRPr="00882C71" w:rsidRDefault="00B04DFF" w:rsidP="00B95A85">
            <w:pPr>
              <w:jc w:val="center"/>
              <w:rPr>
                <w:szCs w:val="21"/>
              </w:rPr>
            </w:pPr>
          </w:p>
        </w:tc>
        <w:tc>
          <w:tcPr>
            <w:tcW w:w="6521" w:type="dxa"/>
            <w:gridSpan w:val="3"/>
            <w:tcBorders>
              <w:right w:val="single" w:sz="4" w:space="0" w:color="auto"/>
            </w:tcBorders>
            <w:vAlign w:val="center"/>
          </w:tcPr>
          <w:p w14:paraId="19558B38" w14:textId="77777777" w:rsidR="00B04DFF" w:rsidRPr="00882C71" w:rsidRDefault="0050281D" w:rsidP="00D34B0E">
            <w:pPr>
              <w:ind w:left="210" w:hangingChars="100" w:hanging="210"/>
              <w:jc w:val="left"/>
              <w:rPr>
                <w:szCs w:val="21"/>
              </w:rPr>
            </w:pPr>
            <w:r>
              <w:rPr>
                <w:rFonts w:hint="eastAsia"/>
                <w:szCs w:val="21"/>
              </w:rPr>
              <w:t>②</w:t>
            </w:r>
            <w:r w:rsidR="00B04DFF" w:rsidRPr="00882C71">
              <w:rPr>
                <w:szCs w:val="21"/>
              </w:rPr>
              <w:t>Ｊ－クレジット制度における各種申請に際し</w:t>
            </w:r>
            <w:r w:rsidR="00B04DFF">
              <w:rPr>
                <w:szCs w:val="21"/>
              </w:rPr>
              <w:t>、</w:t>
            </w:r>
            <w:r w:rsidR="00B04DFF" w:rsidRPr="00882C71">
              <w:rPr>
                <w:szCs w:val="21"/>
              </w:rPr>
              <w:t>本入会届に記載された情報を</w:t>
            </w:r>
            <w:r w:rsidR="00B04DFF">
              <w:rPr>
                <w:szCs w:val="21"/>
              </w:rPr>
              <w:t>、</w:t>
            </w:r>
            <w:r w:rsidR="00B04DFF">
              <w:rPr>
                <w:rFonts w:hint="eastAsia"/>
              </w:rPr>
              <w:t>滋賀県</w:t>
            </w:r>
            <w:r w:rsidR="00B04DFF" w:rsidRPr="00882C71">
              <w:rPr>
                <w:szCs w:val="21"/>
              </w:rPr>
              <w:t>が使用することに同意します。</w:t>
            </w:r>
          </w:p>
        </w:tc>
        <w:tc>
          <w:tcPr>
            <w:tcW w:w="1275" w:type="dxa"/>
            <w:tcBorders>
              <w:left w:val="single" w:sz="4" w:space="0" w:color="auto"/>
              <w:right w:val="single" w:sz="12" w:space="0" w:color="auto"/>
            </w:tcBorders>
            <w:vAlign w:val="center"/>
          </w:tcPr>
          <w:p w14:paraId="01CA9686" w14:textId="77777777" w:rsidR="00B04DFF" w:rsidRPr="00882C71" w:rsidRDefault="00B04DFF" w:rsidP="00B95A85">
            <w:pPr>
              <w:jc w:val="center"/>
              <w:rPr>
                <w:rFonts w:ascii="ＭＳ 明朝" w:hAnsi="ＭＳ 明朝"/>
                <w:szCs w:val="21"/>
              </w:rPr>
            </w:pPr>
            <w:r w:rsidRPr="00882C71">
              <w:rPr>
                <w:rFonts w:ascii="ＭＳ 明朝" w:hAnsi="ＭＳ 明朝"/>
                <w:szCs w:val="21"/>
              </w:rPr>
              <w:t>□</w:t>
            </w:r>
          </w:p>
        </w:tc>
      </w:tr>
      <w:tr w:rsidR="00B04DFF" w:rsidRPr="00882C71" w14:paraId="3E3FBE3A" w14:textId="77777777" w:rsidTr="000D769F">
        <w:trPr>
          <w:trHeight w:val="419"/>
        </w:trPr>
        <w:tc>
          <w:tcPr>
            <w:tcW w:w="1702" w:type="dxa"/>
            <w:vMerge/>
            <w:tcBorders>
              <w:left w:val="single" w:sz="12" w:space="0" w:color="auto"/>
            </w:tcBorders>
            <w:vAlign w:val="center"/>
          </w:tcPr>
          <w:p w14:paraId="36D25A32" w14:textId="77777777" w:rsidR="00B04DFF" w:rsidRPr="00882C71" w:rsidRDefault="00B04DFF" w:rsidP="00B95A85">
            <w:pPr>
              <w:jc w:val="center"/>
              <w:rPr>
                <w:szCs w:val="21"/>
              </w:rPr>
            </w:pPr>
          </w:p>
        </w:tc>
        <w:tc>
          <w:tcPr>
            <w:tcW w:w="6521" w:type="dxa"/>
            <w:gridSpan w:val="3"/>
            <w:tcBorders>
              <w:right w:val="single" w:sz="4" w:space="0" w:color="auto"/>
            </w:tcBorders>
            <w:vAlign w:val="center"/>
          </w:tcPr>
          <w:p w14:paraId="3EDB13E5" w14:textId="77777777" w:rsidR="00B04DFF" w:rsidRPr="00882C71" w:rsidRDefault="0050281D" w:rsidP="00D34B0E">
            <w:pPr>
              <w:ind w:left="210" w:hangingChars="100" w:hanging="210"/>
              <w:jc w:val="left"/>
              <w:rPr>
                <w:szCs w:val="21"/>
              </w:rPr>
            </w:pPr>
            <w:r>
              <w:rPr>
                <w:rFonts w:hint="eastAsia"/>
                <w:szCs w:val="21"/>
              </w:rPr>
              <w:t>③</w:t>
            </w:r>
            <w:r w:rsidR="00B04DFF" w:rsidRPr="00882C71">
              <w:rPr>
                <w:szCs w:val="21"/>
              </w:rPr>
              <w:t>Ｊ－クレジット制度における各種申請に際し</w:t>
            </w:r>
            <w:r w:rsidR="00B04DFF">
              <w:rPr>
                <w:szCs w:val="21"/>
              </w:rPr>
              <w:t>、</w:t>
            </w:r>
            <w:r w:rsidR="00B04DFF" w:rsidRPr="00882C71">
              <w:rPr>
                <w:szCs w:val="21"/>
              </w:rPr>
              <w:t>本入会届に記載された以外の情報について</w:t>
            </w:r>
            <w:r w:rsidR="00B04DFF">
              <w:rPr>
                <w:szCs w:val="21"/>
              </w:rPr>
              <w:t>、</w:t>
            </w:r>
            <w:r w:rsidR="00B04DFF">
              <w:rPr>
                <w:rFonts w:hint="eastAsia"/>
              </w:rPr>
              <w:t>滋賀県</w:t>
            </w:r>
            <w:r w:rsidR="00B04DFF" w:rsidRPr="00882C71">
              <w:rPr>
                <w:szCs w:val="21"/>
              </w:rPr>
              <w:t>が必要とする場合は提供することに同意します。</w:t>
            </w:r>
          </w:p>
        </w:tc>
        <w:tc>
          <w:tcPr>
            <w:tcW w:w="1275" w:type="dxa"/>
            <w:tcBorders>
              <w:left w:val="single" w:sz="4" w:space="0" w:color="auto"/>
              <w:right w:val="single" w:sz="12" w:space="0" w:color="auto"/>
            </w:tcBorders>
            <w:vAlign w:val="center"/>
          </w:tcPr>
          <w:p w14:paraId="759708F6" w14:textId="77777777" w:rsidR="00B04DFF" w:rsidRPr="00882C71" w:rsidRDefault="00B04DFF" w:rsidP="00B95A85">
            <w:pPr>
              <w:jc w:val="center"/>
              <w:rPr>
                <w:rFonts w:ascii="ＭＳ 明朝" w:hAnsi="ＭＳ 明朝"/>
                <w:szCs w:val="21"/>
              </w:rPr>
            </w:pPr>
            <w:r w:rsidRPr="00882C71">
              <w:rPr>
                <w:rFonts w:ascii="ＭＳ 明朝" w:hAnsi="ＭＳ 明朝"/>
                <w:szCs w:val="21"/>
              </w:rPr>
              <w:t>□</w:t>
            </w:r>
          </w:p>
        </w:tc>
      </w:tr>
      <w:tr w:rsidR="00B04DFF" w:rsidRPr="00882C71" w14:paraId="3FDC36EF" w14:textId="77777777" w:rsidTr="000D769F">
        <w:trPr>
          <w:trHeight w:val="419"/>
        </w:trPr>
        <w:tc>
          <w:tcPr>
            <w:tcW w:w="1702" w:type="dxa"/>
            <w:vMerge/>
            <w:tcBorders>
              <w:left w:val="single" w:sz="12" w:space="0" w:color="auto"/>
            </w:tcBorders>
            <w:vAlign w:val="center"/>
          </w:tcPr>
          <w:p w14:paraId="2E719076" w14:textId="77777777" w:rsidR="00B04DFF" w:rsidRPr="00882C71" w:rsidRDefault="00B04DFF" w:rsidP="00B95A85">
            <w:pPr>
              <w:jc w:val="center"/>
              <w:rPr>
                <w:szCs w:val="21"/>
              </w:rPr>
            </w:pPr>
          </w:p>
        </w:tc>
        <w:tc>
          <w:tcPr>
            <w:tcW w:w="6521" w:type="dxa"/>
            <w:gridSpan w:val="3"/>
            <w:tcBorders>
              <w:right w:val="single" w:sz="4" w:space="0" w:color="auto"/>
            </w:tcBorders>
            <w:vAlign w:val="center"/>
          </w:tcPr>
          <w:p w14:paraId="55BFCD17" w14:textId="77777777" w:rsidR="00B04DFF" w:rsidRPr="00882C71" w:rsidRDefault="0050281D" w:rsidP="00676B0B">
            <w:pPr>
              <w:ind w:left="210" w:hangingChars="100" w:hanging="210"/>
              <w:jc w:val="left"/>
              <w:rPr>
                <w:szCs w:val="21"/>
              </w:rPr>
            </w:pPr>
            <w:r>
              <w:rPr>
                <w:rFonts w:hint="eastAsia"/>
                <w:szCs w:val="21"/>
              </w:rPr>
              <w:t>④</w:t>
            </w:r>
            <w:r w:rsidR="00B04DFF" w:rsidRPr="00676B0B">
              <w:rPr>
                <w:rFonts w:hint="eastAsia"/>
                <w:szCs w:val="21"/>
              </w:rPr>
              <w:t>省電力の照明設備を導入することによる環境価値温室効果ガス排出量の削減効果</w:t>
            </w:r>
            <w:r w:rsidR="00B04DFF" w:rsidRPr="00676B0B">
              <w:rPr>
                <w:rFonts w:hint="eastAsia"/>
                <w:szCs w:val="21"/>
              </w:rPr>
              <w:t xml:space="preserve"> </w:t>
            </w:r>
            <w:r w:rsidR="00B04DFF" w:rsidRPr="00676B0B">
              <w:rPr>
                <w:rFonts w:hint="eastAsia"/>
                <w:szCs w:val="21"/>
              </w:rPr>
              <w:t>Ｊ－クレジット</w:t>
            </w:r>
            <w:r w:rsidR="00B04DFF" w:rsidRPr="00676B0B">
              <w:rPr>
                <w:rFonts w:hint="eastAsia"/>
                <w:szCs w:val="21"/>
              </w:rPr>
              <w:t xml:space="preserve">) </w:t>
            </w:r>
            <w:r w:rsidR="00B04DFF" w:rsidRPr="00676B0B">
              <w:rPr>
                <w:rFonts w:hint="eastAsia"/>
                <w:szCs w:val="21"/>
              </w:rPr>
              <w:t>を</w:t>
            </w:r>
            <w:r w:rsidR="00B04DFF">
              <w:rPr>
                <w:rFonts w:hint="eastAsia"/>
                <w:szCs w:val="21"/>
              </w:rPr>
              <w:t>滋賀県</w:t>
            </w:r>
            <w:r w:rsidR="00B04DFF" w:rsidRPr="00676B0B">
              <w:rPr>
                <w:rFonts w:hint="eastAsia"/>
                <w:szCs w:val="21"/>
              </w:rPr>
              <w:t>へ譲渡すること、その結果として譲渡した分につき「省電力の照明設備を導入することで温室効果ガス排出量を削減」したことを主張できなくなることに同意します。</w:t>
            </w:r>
          </w:p>
        </w:tc>
        <w:tc>
          <w:tcPr>
            <w:tcW w:w="1275" w:type="dxa"/>
            <w:tcBorders>
              <w:left w:val="single" w:sz="4" w:space="0" w:color="auto"/>
              <w:right w:val="single" w:sz="12" w:space="0" w:color="auto"/>
            </w:tcBorders>
            <w:vAlign w:val="center"/>
          </w:tcPr>
          <w:p w14:paraId="3A2BDD79" w14:textId="77777777" w:rsidR="00B04DFF" w:rsidRPr="00882C71" w:rsidRDefault="00B04DFF" w:rsidP="00B95A85">
            <w:pPr>
              <w:jc w:val="center"/>
              <w:rPr>
                <w:rFonts w:ascii="ＭＳ 明朝" w:hAnsi="ＭＳ 明朝"/>
                <w:szCs w:val="21"/>
              </w:rPr>
            </w:pPr>
            <w:r w:rsidRPr="00882C71">
              <w:rPr>
                <w:rFonts w:ascii="ＭＳ 明朝" w:hAnsi="ＭＳ 明朝"/>
                <w:szCs w:val="21"/>
              </w:rPr>
              <w:t>□</w:t>
            </w:r>
          </w:p>
        </w:tc>
      </w:tr>
      <w:tr w:rsidR="009A7246" w:rsidRPr="00882C71" w14:paraId="640C6D31" w14:textId="77777777" w:rsidTr="000D769F">
        <w:trPr>
          <w:trHeight w:val="419"/>
        </w:trPr>
        <w:tc>
          <w:tcPr>
            <w:tcW w:w="1702" w:type="dxa"/>
            <w:vMerge/>
            <w:tcBorders>
              <w:left w:val="single" w:sz="12" w:space="0" w:color="auto"/>
            </w:tcBorders>
            <w:vAlign w:val="center"/>
          </w:tcPr>
          <w:p w14:paraId="3FA4724C" w14:textId="77777777" w:rsidR="009A7246" w:rsidRPr="00882C71" w:rsidRDefault="009A7246" w:rsidP="00B95A85">
            <w:pPr>
              <w:jc w:val="center"/>
              <w:rPr>
                <w:szCs w:val="21"/>
              </w:rPr>
            </w:pPr>
          </w:p>
        </w:tc>
        <w:tc>
          <w:tcPr>
            <w:tcW w:w="6521" w:type="dxa"/>
            <w:gridSpan w:val="3"/>
            <w:tcBorders>
              <w:right w:val="single" w:sz="4" w:space="0" w:color="auto"/>
            </w:tcBorders>
            <w:vAlign w:val="center"/>
          </w:tcPr>
          <w:p w14:paraId="22C19F35" w14:textId="4C7A34EC" w:rsidR="009A7246" w:rsidRPr="00894B06" w:rsidRDefault="009A7246" w:rsidP="00676B0B">
            <w:pPr>
              <w:ind w:left="210" w:hangingChars="100" w:hanging="210"/>
              <w:jc w:val="left"/>
              <w:rPr>
                <w:color w:val="000000" w:themeColor="text1"/>
                <w:szCs w:val="21"/>
              </w:rPr>
            </w:pPr>
            <w:r w:rsidRPr="00894B06">
              <w:rPr>
                <w:rFonts w:hint="eastAsia"/>
                <w:color w:val="000000" w:themeColor="text1"/>
                <w:szCs w:val="21"/>
              </w:rPr>
              <w:t>⑤創出された</w:t>
            </w:r>
            <w:r w:rsidRPr="00894B06">
              <w:rPr>
                <w:color w:val="000000" w:themeColor="text1"/>
                <w:szCs w:val="21"/>
              </w:rPr>
              <w:t>Ｊ－クレジット</w:t>
            </w:r>
            <w:r w:rsidRPr="00894B06">
              <w:rPr>
                <w:rFonts w:hint="eastAsia"/>
                <w:color w:val="000000" w:themeColor="text1"/>
                <w:szCs w:val="21"/>
              </w:rPr>
              <w:t>の売却益がＣＯ₂ネットゼロ社会づくりに寄与する事業への活用に係る業務に利用されることに同意します。</w:t>
            </w:r>
          </w:p>
        </w:tc>
        <w:tc>
          <w:tcPr>
            <w:tcW w:w="1275" w:type="dxa"/>
            <w:tcBorders>
              <w:left w:val="single" w:sz="4" w:space="0" w:color="auto"/>
              <w:right w:val="single" w:sz="12" w:space="0" w:color="auto"/>
            </w:tcBorders>
            <w:vAlign w:val="center"/>
          </w:tcPr>
          <w:p w14:paraId="790586AC" w14:textId="589C20AB" w:rsidR="009A7246" w:rsidRPr="00882C71" w:rsidRDefault="009A7246" w:rsidP="00B95A85">
            <w:pPr>
              <w:jc w:val="center"/>
              <w:rPr>
                <w:rFonts w:ascii="ＭＳ 明朝" w:hAnsi="ＭＳ 明朝"/>
                <w:szCs w:val="21"/>
              </w:rPr>
            </w:pPr>
            <w:r w:rsidRPr="00882C71">
              <w:rPr>
                <w:rFonts w:ascii="ＭＳ 明朝" w:hAnsi="ＭＳ 明朝"/>
                <w:szCs w:val="21"/>
              </w:rPr>
              <w:t>□</w:t>
            </w:r>
          </w:p>
        </w:tc>
      </w:tr>
      <w:tr w:rsidR="00B04DFF" w:rsidRPr="00882C71" w14:paraId="381AE9FB" w14:textId="77777777" w:rsidTr="000D769F">
        <w:trPr>
          <w:trHeight w:val="419"/>
        </w:trPr>
        <w:tc>
          <w:tcPr>
            <w:tcW w:w="1702" w:type="dxa"/>
            <w:vMerge/>
            <w:tcBorders>
              <w:left w:val="single" w:sz="12" w:space="0" w:color="auto"/>
            </w:tcBorders>
            <w:vAlign w:val="center"/>
          </w:tcPr>
          <w:p w14:paraId="7E344FB4" w14:textId="77777777" w:rsidR="00B04DFF" w:rsidRPr="00882C71" w:rsidRDefault="00B04DFF" w:rsidP="00B95A85">
            <w:pPr>
              <w:jc w:val="center"/>
              <w:rPr>
                <w:szCs w:val="21"/>
              </w:rPr>
            </w:pPr>
          </w:p>
        </w:tc>
        <w:tc>
          <w:tcPr>
            <w:tcW w:w="6521" w:type="dxa"/>
            <w:gridSpan w:val="3"/>
            <w:tcBorders>
              <w:right w:val="single" w:sz="4" w:space="0" w:color="auto"/>
            </w:tcBorders>
            <w:vAlign w:val="center"/>
          </w:tcPr>
          <w:p w14:paraId="37E2A746" w14:textId="58C9BCF0" w:rsidR="00B04DFF" w:rsidRPr="00894B06" w:rsidRDefault="009A7246" w:rsidP="00D34B0E">
            <w:pPr>
              <w:ind w:left="210" w:hangingChars="100" w:hanging="210"/>
              <w:rPr>
                <w:color w:val="000000" w:themeColor="text1"/>
                <w:szCs w:val="21"/>
              </w:rPr>
            </w:pPr>
            <w:r w:rsidRPr="00894B06">
              <w:rPr>
                <w:rFonts w:hint="eastAsia"/>
                <w:color w:val="000000" w:themeColor="text1"/>
                <w:szCs w:val="21"/>
              </w:rPr>
              <w:t>⑥</w:t>
            </w:r>
            <w:r w:rsidR="00B04DFF" w:rsidRPr="00894B06">
              <w:rPr>
                <w:color w:val="000000" w:themeColor="text1"/>
                <w:szCs w:val="21"/>
              </w:rPr>
              <w:t>「</w:t>
            </w:r>
            <w:r w:rsidR="00B04DFF" w:rsidRPr="00894B06">
              <w:rPr>
                <w:rFonts w:hint="eastAsia"/>
                <w:color w:val="000000" w:themeColor="text1"/>
              </w:rPr>
              <w:t>びわ湖カーボンクレジット倶楽部</w:t>
            </w:r>
            <w:r w:rsidR="00B04DFF" w:rsidRPr="00894B06">
              <w:rPr>
                <w:color w:val="000000" w:themeColor="text1"/>
                <w:szCs w:val="21"/>
              </w:rPr>
              <w:t>」に登録する</w:t>
            </w:r>
            <w:r w:rsidR="00B04DFF" w:rsidRPr="00894B06">
              <w:rPr>
                <w:rFonts w:hint="eastAsia"/>
                <w:color w:val="000000" w:themeColor="text1"/>
                <w:szCs w:val="21"/>
              </w:rPr>
              <w:t>照明設備</w:t>
            </w:r>
            <w:r w:rsidR="00B04DFF" w:rsidRPr="00894B06">
              <w:rPr>
                <w:color w:val="000000" w:themeColor="text1"/>
                <w:szCs w:val="21"/>
              </w:rPr>
              <w:t>は、他の類似制度</w:t>
            </w:r>
            <w:r w:rsidR="00B04DFF" w:rsidRPr="00894B06">
              <w:rPr>
                <w:rFonts w:hint="eastAsia"/>
                <w:color w:val="000000" w:themeColor="text1"/>
                <w:szCs w:val="21"/>
              </w:rPr>
              <w:t>およ</w:t>
            </w:r>
            <w:r w:rsidR="00B04DFF" w:rsidRPr="00894B06">
              <w:rPr>
                <w:color w:val="000000" w:themeColor="text1"/>
                <w:szCs w:val="21"/>
              </w:rPr>
              <w:t>びＪ－クレジット制度における他のプロジェクトのいずれにおいても登録していません。</w:t>
            </w:r>
          </w:p>
        </w:tc>
        <w:tc>
          <w:tcPr>
            <w:tcW w:w="1275" w:type="dxa"/>
            <w:tcBorders>
              <w:left w:val="single" w:sz="4" w:space="0" w:color="auto"/>
              <w:right w:val="single" w:sz="12" w:space="0" w:color="auto"/>
            </w:tcBorders>
            <w:vAlign w:val="center"/>
          </w:tcPr>
          <w:p w14:paraId="0D37FE13" w14:textId="77777777" w:rsidR="00B04DFF" w:rsidRPr="00882C71" w:rsidRDefault="00B04DFF" w:rsidP="00FC4654">
            <w:pPr>
              <w:jc w:val="center"/>
              <w:rPr>
                <w:rFonts w:ascii="ＭＳ 明朝" w:hAnsi="ＭＳ 明朝"/>
                <w:szCs w:val="21"/>
              </w:rPr>
            </w:pPr>
            <w:r w:rsidRPr="00882C71">
              <w:rPr>
                <w:rFonts w:ascii="ＭＳ 明朝" w:hAnsi="ＭＳ 明朝"/>
                <w:szCs w:val="21"/>
              </w:rPr>
              <w:t>□</w:t>
            </w:r>
          </w:p>
        </w:tc>
      </w:tr>
      <w:tr w:rsidR="00B04DFF" w:rsidRPr="00882C71" w14:paraId="35724856" w14:textId="77777777" w:rsidTr="0050281D">
        <w:trPr>
          <w:trHeight w:val="419"/>
        </w:trPr>
        <w:tc>
          <w:tcPr>
            <w:tcW w:w="1702" w:type="dxa"/>
            <w:vMerge/>
            <w:tcBorders>
              <w:left w:val="single" w:sz="12" w:space="0" w:color="auto"/>
              <w:bottom w:val="single" w:sz="12" w:space="0" w:color="auto"/>
            </w:tcBorders>
            <w:vAlign w:val="center"/>
          </w:tcPr>
          <w:p w14:paraId="7B8F1C2B" w14:textId="77777777" w:rsidR="00B04DFF" w:rsidRPr="00882C71" w:rsidRDefault="00B04DFF" w:rsidP="00B95A85">
            <w:pPr>
              <w:jc w:val="center"/>
              <w:rPr>
                <w:szCs w:val="21"/>
              </w:rPr>
            </w:pPr>
          </w:p>
        </w:tc>
        <w:tc>
          <w:tcPr>
            <w:tcW w:w="6521" w:type="dxa"/>
            <w:gridSpan w:val="3"/>
            <w:tcBorders>
              <w:bottom w:val="single" w:sz="12" w:space="0" w:color="auto"/>
              <w:right w:val="single" w:sz="4" w:space="0" w:color="auto"/>
            </w:tcBorders>
            <w:vAlign w:val="center"/>
          </w:tcPr>
          <w:p w14:paraId="3C38A398" w14:textId="4E6228CA" w:rsidR="00B04DFF" w:rsidRPr="00894B06" w:rsidRDefault="009A7246" w:rsidP="00676B0B">
            <w:pPr>
              <w:ind w:left="210" w:hangingChars="100" w:hanging="210"/>
              <w:rPr>
                <w:color w:val="000000" w:themeColor="text1"/>
                <w:szCs w:val="21"/>
              </w:rPr>
            </w:pPr>
            <w:r w:rsidRPr="00894B06">
              <w:rPr>
                <w:rFonts w:hint="eastAsia"/>
                <w:color w:val="000000" w:themeColor="text1"/>
                <w:szCs w:val="21"/>
              </w:rPr>
              <w:t>⑦</w:t>
            </w:r>
            <w:r w:rsidR="00B04DFF" w:rsidRPr="00894B06">
              <w:rPr>
                <w:rFonts w:hint="eastAsia"/>
                <w:color w:val="000000" w:themeColor="text1"/>
                <w:szCs w:val="21"/>
              </w:rPr>
              <w:t>日本経済団体連合会における低炭素社会実行計画への参加については以下の通りです</w:t>
            </w:r>
            <w:r w:rsidR="00B04DFF" w:rsidRPr="00894B06">
              <w:rPr>
                <w:rFonts w:hint="eastAsia"/>
                <w:color w:val="000000" w:themeColor="text1"/>
                <w:szCs w:val="21"/>
              </w:rPr>
              <w:t xml:space="preserve"> </w:t>
            </w:r>
            <w:r w:rsidR="00B04DFF" w:rsidRPr="00894B06">
              <w:rPr>
                <w:rFonts w:hint="eastAsia"/>
                <w:color w:val="000000" w:themeColor="text1"/>
                <w:szCs w:val="21"/>
              </w:rPr>
              <w:t>。</w:t>
            </w:r>
          </w:p>
          <w:p w14:paraId="63E8CF5D" w14:textId="77777777" w:rsidR="00B04DFF" w:rsidRPr="00894B06" w:rsidRDefault="00B04DFF" w:rsidP="00B04DFF">
            <w:pPr>
              <w:ind w:leftChars="100" w:left="210"/>
              <w:rPr>
                <w:color w:val="000000" w:themeColor="text1"/>
                <w:szCs w:val="21"/>
              </w:rPr>
            </w:pPr>
            <w:r w:rsidRPr="00894B06">
              <w:rPr>
                <w:rFonts w:hint="eastAsia"/>
                <w:color w:val="000000" w:themeColor="text1"/>
                <w:szCs w:val="21"/>
              </w:rPr>
              <w:t xml:space="preserve">　　　　□参加しています　</w:t>
            </w:r>
            <w:r w:rsidRPr="00894B06">
              <w:rPr>
                <w:rFonts w:hint="eastAsia"/>
                <w:color w:val="000000" w:themeColor="text1"/>
                <w:szCs w:val="21"/>
              </w:rPr>
              <w:t xml:space="preserve"> </w:t>
            </w:r>
            <w:r w:rsidRPr="00894B06">
              <w:rPr>
                <w:rFonts w:hint="eastAsia"/>
                <w:color w:val="000000" w:themeColor="text1"/>
                <w:szCs w:val="21"/>
              </w:rPr>
              <w:t>□</w:t>
            </w:r>
            <w:r w:rsidRPr="00894B06">
              <w:rPr>
                <w:rFonts w:hint="eastAsia"/>
                <w:color w:val="000000" w:themeColor="text1"/>
                <w:szCs w:val="21"/>
              </w:rPr>
              <w:t xml:space="preserve"> </w:t>
            </w:r>
            <w:r w:rsidRPr="00894B06">
              <w:rPr>
                <w:rFonts w:hint="eastAsia"/>
                <w:color w:val="000000" w:themeColor="text1"/>
                <w:szCs w:val="21"/>
              </w:rPr>
              <w:t>参加していません</w:t>
            </w:r>
          </w:p>
        </w:tc>
        <w:tc>
          <w:tcPr>
            <w:tcW w:w="1275" w:type="dxa"/>
            <w:tcBorders>
              <w:left w:val="single" w:sz="4" w:space="0" w:color="auto"/>
              <w:bottom w:val="single" w:sz="12" w:space="0" w:color="auto"/>
              <w:right w:val="single" w:sz="12" w:space="0" w:color="auto"/>
            </w:tcBorders>
            <w:vAlign w:val="center"/>
          </w:tcPr>
          <w:p w14:paraId="7568181F" w14:textId="77777777" w:rsidR="00B04DFF" w:rsidRPr="00882C71" w:rsidRDefault="00B04DFF" w:rsidP="00FC4654">
            <w:pPr>
              <w:jc w:val="center"/>
              <w:rPr>
                <w:rFonts w:ascii="ＭＳ 明朝" w:hAnsi="ＭＳ 明朝"/>
                <w:szCs w:val="21"/>
              </w:rPr>
            </w:pPr>
          </w:p>
        </w:tc>
      </w:tr>
    </w:tbl>
    <w:p w14:paraId="7C4DD472" w14:textId="77777777" w:rsidR="00FC4654" w:rsidRPr="001D1FC3" w:rsidRDefault="00FC4654" w:rsidP="008153A8">
      <w:pPr>
        <w:rPr>
          <w:szCs w:val="21"/>
        </w:rPr>
      </w:pPr>
    </w:p>
    <w:sectPr w:rsidR="00FC4654" w:rsidRPr="001D1FC3" w:rsidSect="00E128E6">
      <w:headerReference w:type="default" r:id="rId8"/>
      <w:pgSz w:w="11906" w:h="16838" w:code="9"/>
      <w:pgMar w:top="1134" w:right="1701" w:bottom="1134"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C7037" w14:textId="77777777" w:rsidR="00263058" w:rsidRDefault="00263058" w:rsidP="00C21C47">
      <w:r>
        <w:separator/>
      </w:r>
    </w:p>
  </w:endnote>
  <w:endnote w:type="continuationSeparator" w:id="0">
    <w:p w14:paraId="65ED7E33" w14:textId="77777777" w:rsidR="00263058" w:rsidRDefault="00263058" w:rsidP="00C21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C0503" w14:textId="77777777" w:rsidR="00263058" w:rsidRDefault="00263058" w:rsidP="00C21C47">
      <w:r>
        <w:separator/>
      </w:r>
    </w:p>
  </w:footnote>
  <w:footnote w:type="continuationSeparator" w:id="0">
    <w:p w14:paraId="0ECC9000" w14:textId="77777777" w:rsidR="00263058" w:rsidRDefault="00263058" w:rsidP="00C21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75663" w14:textId="77777777" w:rsidR="00117DEC" w:rsidRPr="00117DEC" w:rsidRDefault="00117DEC" w:rsidP="00117DEC">
    <w:pPr>
      <w:pStyle w:val="a5"/>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585" w:hanging="360"/>
      </w:pPr>
      <w:rPr>
        <w:rFonts w:ascii="ＭＳ 明朝" w:eastAsia="ＭＳ 明朝" w:hAnsi="ＭＳ 明朝" w:hint="eastAsia"/>
      </w:rPr>
    </w:lvl>
    <w:lvl w:ilvl="1">
      <w:start w:val="1"/>
      <w:numFmt w:val="bullet"/>
      <w:lvlText w:val=""/>
      <w:lvlJc w:val="left"/>
      <w:pPr>
        <w:ind w:left="1065" w:hanging="420"/>
      </w:pPr>
      <w:rPr>
        <w:rFonts w:ascii="Wingdings" w:hAnsi="Wingdings" w:hint="default"/>
      </w:rPr>
    </w:lvl>
    <w:lvl w:ilvl="2">
      <w:start w:val="1"/>
      <w:numFmt w:val="bullet"/>
      <w:lvlText w:val=""/>
      <w:lvlJc w:val="left"/>
      <w:pPr>
        <w:ind w:left="1485" w:hanging="420"/>
      </w:pPr>
      <w:rPr>
        <w:rFonts w:ascii="Wingdings" w:hAnsi="Wingdings" w:hint="default"/>
      </w:rPr>
    </w:lvl>
    <w:lvl w:ilvl="3">
      <w:start w:val="1"/>
      <w:numFmt w:val="bullet"/>
      <w:lvlText w:val=""/>
      <w:lvlJc w:val="left"/>
      <w:pPr>
        <w:ind w:left="1905" w:hanging="420"/>
      </w:pPr>
      <w:rPr>
        <w:rFonts w:ascii="Wingdings" w:hAnsi="Wingdings" w:hint="default"/>
      </w:rPr>
    </w:lvl>
    <w:lvl w:ilvl="4">
      <w:start w:val="1"/>
      <w:numFmt w:val="bullet"/>
      <w:lvlText w:val=""/>
      <w:lvlJc w:val="left"/>
      <w:pPr>
        <w:ind w:left="2325" w:hanging="420"/>
      </w:pPr>
      <w:rPr>
        <w:rFonts w:ascii="Wingdings" w:hAnsi="Wingdings" w:hint="default"/>
      </w:rPr>
    </w:lvl>
    <w:lvl w:ilvl="5">
      <w:start w:val="1"/>
      <w:numFmt w:val="bullet"/>
      <w:lvlText w:val=""/>
      <w:lvlJc w:val="left"/>
      <w:pPr>
        <w:ind w:left="2745" w:hanging="420"/>
      </w:pPr>
      <w:rPr>
        <w:rFonts w:ascii="Wingdings" w:hAnsi="Wingdings" w:hint="default"/>
      </w:rPr>
    </w:lvl>
    <w:lvl w:ilvl="6">
      <w:start w:val="1"/>
      <w:numFmt w:val="bullet"/>
      <w:lvlText w:val=""/>
      <w:lvlJc w:val="left"/>
      <w:pPr>
        <w:ind w:left="3165" w:hanging="420"/>
      </w:pPr>
      <w:rPr>
        <w:rFonts w:ascii="Wingdings" w:hAnsi="Wingdings" w:hint="default"/>
      </w:rPr>
    </w:lvl>
    <w:lvl w:ilvl="7">
      <w:start w:val="1"/>
      <w:numFmt w:val="bullet"/>
      <w:lvlText w:val=""/>
      <w:lvlJc w:val="left"/>
      <w:pPr>
        <w:ind w:left="3585" w:hanging="420"/>
      </w:pPr>
      <w:rPr>
        <w:rFonts w:ascii="Wingdings" w:hAnsi="Wingdings" w:hint="default"/>
      </w:rPr>
    </w:lvl>
    <w:lvl w:ilvl="8">
      <w:start w:val="1"/>
      <w:numFmt w:val="bullet"/>
      <w:lvlText w:val=""/>
      <w:lvlJc w:val="left"/>
      <w:pPr>
        <w:ind w:left="4005" w:hanging="420"/>
      </w:pPr>
      <w:rPr>
        <w:rFonts w:ascii="Wingdings" w:hAnsi="Wingdings" w:hint="default"/>
      </w:rPr>
    </w:lvl>
  </w:abstractNum>
  <w:abstractNum w:abstractNumId="1" w15:restartNumberingAfterBreak="0">
    <w:nsid w:val="00000005"/>
    <w:multiLevelType w:val="multilevel"/>
    <w:tmpl w:val="00000005"/>
    <w:lvl w:ilvl="0">
      <w:start w:val="1"/>
      <w:numFmt w:val="bullet"/>
      <w:lvlText w:val="※"/>
      <w:lvlJc w:val="left"/>
      <w:pPr>
        <w:ind w:left="420" w:hanging="420"/>
      </w:pPr>
      <w:rPr>
        <w:rFonts w:ascii="ＭＳ 明朝" w:eastAsia="ＭＳ 明朝" w:hAnsi="ＭＳ 明朝"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8"/>
    <w:multiLevelType w:val="multilevel"/>
    <w:tmpl w:val="000000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000000D"/>
    <w:multiLevelType w:val="multilevel"/>
    <w:tmpl w:val="000000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BE5E9B"/>
    <w:multiLevelType w:val="hybridMultilevel"/>
    <w:tmpl w:val="341097EE"/>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075628DD"/>
    <w:multiLevelType w:val="hybridMultilevel"/>
    <w:tmpl w:val="DEA29860"/>
    <w:lvl w:ilvl="0" w:tplc="BAAA9764">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DE7F75"/>
    <w:multiLevelType w:val="hybridMultilevel"/>
    <w:tmpl w:val="F280CD98"/>
    <w:lvl w:ilvl="0" w:tplc="C7BCEFB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94941AD"/>
    <w:multiLevelType w:val="hybridMultilevel"/>
    <w:tmpl w:val="EDC41522"/>
    <w:lvl w:ilvl="0" w:tplc="3268392E">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882647"/>
    <w:multiLevelType w:val="hybridMultilevel"/>
    <w:tmpl w:val="68363F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FD24F7"/>
    <w:multiLevelType w:val="hybridMultilevel"/>
    <w:tmpl w:val="ED9404D0"/>
    <w:lvl w:ilvl="0" w:tplc="67BAB778">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01A4A3A"/>
    <w:multiLevelType w:val="hybridMultilevel"/>
    <w:tmpl w:val="B71EA3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54767B"/>
    <w:multiLevelType w:val="hybridMultilevel"/>
    <w:tmpl w:val="882EDCF8"/>
    <w:lvl w:ilvl="0" w:tplc="EF981A20">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2" w15:restartNumberingAfterBreak="0">
    <w:nsid w:val="213D5338"/>
    <w:multiLevelType w:val="hybridMultilevel"/>
    <w:tmpl w:val="85CA29F0"/>
    <w:lvl w:ilvl="0" w:tplc="F25AEB74">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7F17F3"/>
    <w:multiLevelType w:val="hybridMultilevel"/>
    <w:tmpl w:val="651EA5A4"/>
    <w:lvl w:ilvl="0" w:tplc="0FC0815C">
      <w:start w:val="1"/>
      <w:numFmt w:val="bullet"/>
      <w:lvlText w:val="□"/>
      <w:lvlJc w:val="left"/>
      <w:pPr>
        <w:ind w:left="570" w:hanging="360"/>
      </w:pPr>
      <w:rPr>
        <w:rFonts w:ascii="ＭＳ 明朝" w:eastAsia="ＭＳ 明朝" w:hAnsi="ＭＳ 明朝" w:cs="Times New Roman" w:hint="eastAsia"/>
        <w:color w:val="auto"/>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2D33DE6"/>
    <w:multiLevelType w:val="hybridMultilevel"/>
    <w:tmpl w:val="829E9068"/>
    <w:lvl w:ilvl="0" w:tplc="A4A86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AE22D6"/>
    <w:multiLevelType w:val="hybridMultilevel"/>
    <w:tmpl w:val="BFE43B1C"/>
    <w:lvl w:ilvl="0" w:tplc="E5DA82A0">
      <w:start w:val="1"/>
      <w:numFmt w:val="bullet"/>
      <w:lvlText w:val="※"/>
      <w:lvlJc w:val="left"/>
      <w:pPr>
        <w:ind w:left="600" w:hanging="420"/>
      </w:pPr>
      <w:rPr>
        <w:rFonts w:ascii="HG丸ｺﾞｼｯｸM-PRO" w:eastAsia="HG丸ｺﾞｼｯｸM-PRO" w:hAnsi="Wingdings"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6" w15:restartNumberingAfterBreak="0">
    <w:nsid w:val="2DD748D6"/>
    <w:multiLevelType w:val="hybridMultilevel"/>
    <w:tmpl w:val="21A2B5C4"/>
    <w:lvl w:ilvl="0" w:tplc="57F831F2">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521D5F"/>
    <w:multiLevelType w:val="hybridMultilevel"/>
    <w:tmpl w:val="FF6C6FC6"/>
    <w:lvl w:ilvl="0" w:tplc="81CCDE94">
      <w:start w:val="1"/>
      <w:numFmt w:val="bullet"/>
      <w:lvlText w:val="※"/>
      <w:lvlJc w:val="left"/>
      <w:pPr>
        <w:ind w:left="630" w:hanging="42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375C7ECF"/>
    <w:multiLevelType w:val="hybridMultilevel"/>
    <w:tmpl w:val="87CE7738"/>
    <w:lvl w:ilvl="0" w:tplc="A27CEB6E">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302F5F"/>
    <w:multiLevelType w:val="hybridMultilevel"/>
    <w:tmpl w:val="0AE0B7F6"/>
    <w:lvl w:ilvl="0" w:tplc="EF981A20">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F1428AB"/>
    <w:multiLevelType w:val="hybridMultilevel"/>
    <w:tmpl w:val="DEA29860"/>
    <w:lvl w:ilvl="0" w:tplc="BAAA9764">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F6464E"/>
    <w:multiLevelType w:val="hybridMultilevel"/>
    <w:tmpl w:val="DD1E62D4"/>
    <w:lvl w:ilvl="0" w:tplc="BD2EFDB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85816D9"/>
    <w:multiLevelType w:val="hybridMultilevel"/>
    <w:tmpl w:val="E4DC8E8C"/>
    <w:lvl w:ilvl="0" w:tplc="26CCD6B8">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B7F54FC"/>
    <w:multiLevelType w:val="hybridMultilevel"/>
    <w:tmpl w:val="E7BEF940"/>
    <w:lvl w:ilvl="0" w:tplc="682A93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0E7320"/>
    <w:multiLevelType w:val="hybridMultilevel"/>
    <w:tmpl w:val="43D6FB12"/>
    <w:lvl w:ilvl="0" w:tplc="70B8A6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9DE416D"/>
    <w:multiLevelType w:val="hybridMultilevel"/>
    <w:tmpl w:val="3FFE5360"/>
    <w:lvl w:ilvl="0" w:tplc="F9945D4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0F77D57"/>
    <w:multiLevelType w:val="hybridMultilevel"/>
    <w:tmpl w:val="DEA29860"/>
    <w:lvl w:ilvl="0" w:tplc="BAAA9764">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EA6943"/>
    <w:multiLevelType w:val="hybridMultilevel"/>
    <w:tmpl w:val="E49857A0"/>
    <w:lvl w:ilvl="0" w:tplc="A45006DE">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E2814C5"/>
    <w:multiLevelType w:val="hybridMultilevel"/>
    <w:tmpl w:val="E4CE7624"/>
    <w:lvl w:ilvl="0" w:tplc="0FC0815C">
      <w:start w:val="1"/>
      <w:numFmt w:val="bullet"/>
      <w:lvlText w:val="□"/>
      <w:lvlJc w:val="left"/>
      <w:pPr>
        <w:ind w:left="42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22"/>
  </w:num>
  <w:num w:numId="3">
    <w:abstractNumId w:val="27"/>
  </w:num>
  <w:num w:numId="4">
    <w:abstractNumId w:val="18"/>
  </w:num>
  <w:num w:numId="5">
    <w:abstractNumId w:val="9"/>
  </w:num>
  <w:num w:numId="6">
    <w:abstractNumId w:val="7"/>
  </w:num>
  <w:num w:numId="7">
    <w:abstractNumId w:val="19"/>
  </w:num>
  <w:num w:numId="8">
    <w:abstractNumId w:val="15"/>
  </w:num>
  <w:num w:numId="9">
    <w:abstractNumId w:val="0"/>
  </w:num>
  <w:num w:numId="10">
    <w:abstractNumId w:val="1"/>
  </w:num>
  <w:num w:numId="11">
    <w:abstractNumId w:val="3"/>
  </w:num>
  <w:num w:numId="12">
    <w:abstractNumId w:val="2"/>
  </w:num>
  <w:num w:numId="13">
    <w:abstractNumId w:val="13"/>
  </w:num>
  <w:num w:numId="14">
    <w:abstractNumId w:val="17"/>
  </w:num>
  <w:num w:numId="15">
    <w:abstractNumId w:val="6"/>
  </w:num>
  <w:num w:numId="16">
    <w:abstractNumId w:val="20"/>
  </w:num>
  <w:num w:numId="17">
    <w:abstractNumId w:val="12"/>
  </w:num>
  <w:num w:numId="18">
    <w:abstractNumId w:val="5"/>
  </w:num>
  <w:num w:numId="19">
    <w:abstractNumId w:val="26"/>
  </w:num>
  <w:num w:numId="20">
    <w:abstractNumId w:val="16"/>
  </w:num>
  <w:num w:numId="21">
    <w:abstractNumId w:val="21"/>
  </w:num>
  <w:num w:numId="22">
    <w:abstractNumId w:val="14"/>
  </w:num>
  <w:num w:numId="23">
    <w:abstractNumId w:val="24"/>
  </w:num>
  <w:num w:numId="24">
    <w:abstractNumId w:val="25"/>
  </w:num>
  <w:num w:numId="25">
    <w:abstractNumId w:val="10"/>
  </w:num>
  <w:num w:numId="26">
    <w:abstractNumId w:val="28"/>
  </w:num>
  <w:num w:numId="27">
    <w:abstractNumId w:val="23"/>
  </w:num>
  <w:num w:numId="28">
    <w:abstractNumId w:val="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F4F"/>
    <w:rsid w:val="00003C64"/>
    <w:rsid w:val="000112EF"/>
    <w:rsid w:val="000237EE"/>
    <w:rsid w:val="00036250"/>
    <w:rsid w:val="00036DC8"/>
    <w:rsid w:val="00040818"/>
    <w:rsid w:val="00043A12"/>
    <w:rsid w:val="00051767"/>
    <w:rsid w:val="000655DD"/>
    <w:rsid w:val="000724B1"/>
    <w:rsid w:val="000A4949"/>
    <w:rsid w:val="000C14BF"/>
    <w:rsid w:val="000C568B"/>
    <w:rsid w:val="000D507F"/>
    <w:rsid w:val="000D6E22"/>
    <w:rsid w:val="000D769F"/>
    <w:rsid w:val="000F535B"/>
    <w:rsid w:val="00117DEC"/>
    <w:rsid w:val="0012180F"/>
    <w:rsid w:val="00125878"/>
    <w:rsid w:val="00134B09"/>
    <w:rsid w:val="00151234"/>
    <w:rsid w:val="0015783D"/>
    <w:rsid w:val="001A0151"/>
    <w:rsid w:val="001A098B"/>
    <w:rsid w:val="001A460F"/>
    <w:rsid w:val="001B3E90"/>
    <w:rsid w:val="001C2782"/>
    <w:rsid w:val="001C380C"/>
    <w:rsid w:val="001D1FC3"/>
    <w:rsid w:val="001D74C3"/>
    <w:rsid w:val="001F5EC3"/>
    <w:rsid w:val="00206EC3"/>
    <w:rsid w:val="00212EC7"/>
    <w:rsid w:val="002251A6"/>
    <w:rsid w:val="00227A7A"/>
    <w:rsid w:val="00230329"/>
    <w:rsid w:val="00233744"/>
    <w:rsid w:val="00241357"/>
    <w:rsid w:val="00245E47"/>
    <w:rsid w:val="002623F6"/>
    <w:rsid w:val="00262DD0"/>
    <w:rsid w:val="00263058"/>
    <w:rsid w:val="00263DD4"/>
    <w:rsid w:val="002715A0"/>
    <w:rsid w:val="00275105"/>
    <w:rsid w:val="00280296"/>
    <w:rsid w:val="0028438E"/>
    <w:rsid w:val="00286DDC"/>
    <w:rsid w:val="002B365B"/>
    <w:rsid w:val="002B6C26"/>
    <w:rsid w:val="002B7462"/>
    <w:rsid w:val="002D2C10"/>
    <w:rsid w:val="002F68F1"/>
    <w:rsid w:val="003104B0"/>
    <w:rsid w:val="003131F3"/>
    <w:rsid w:val="00313575"/>
    <w:rsid w:val="00327B29"/>
    <w:rsid w:val="003364DF"/>
    <w:rsid w:val="00341A5C"/>
    <w:rsid w:val="0034507D"/>
    <w:rsid w:val="0034705F"/>
    <w:rsid w:val="00350D52"/>
    <w:rsid w:val="00367AD3"/>
    <w:rsid w:val="00381B0F"/>
    <w:rsid w:val="00392748"/>
    <w:rsid w:val="003B7A00"/>
    <w:rsid w:val="003D4010"/>
    <w:rsid w:val="003F03CB"/>
    <w:rsid w:val="004057FD"/>
    <w:rsid w:val="00445ABB"/>
    <w:rsid w:val="0047736C"/>
    <w:rsid w:val="00486555"/>
    <w:rsid w:val="004921B8"/>
    <w:rsid w:val="0049598F"/>
    <w:rsid w:val="004A52FB"/>
    <w:rsid w:val="004B0E23"/>
    <w:rsid w:val="004B2407"/>
    <w:rsid w:val="004D1291"/>
    <w:rsid w:val="004D742E"/>
    <w:rsid w:val="004F44A6"/>
    <w:rsid w:val="005005CA"/>
    <w:rsid w:val="0050281D"/>
    <w:rsid w:val="00504D90"/>
    <w:rsid w:val="005170BF"/>
    <w:rsid w:val="00523C44"/>
    <w:rsid w:val="00536703"/>
    <w:rsid w:val="0054087C"/>
    <w:rsid w:val="005516B0"/>
    <w:rsid w:val="00552552"/>
    <w:rsid w:val="00552843"/>
    <w:rsid w:val="00557A31"/>
    <w:rsid w:val="00560CC3"/>
    <w:rsid w:val="00570744"/>
    <w:rsid w:val="0057571F"/>
    <w:rsid w:val="00584CAB"/>
    <w:rsid w:val="00587BCA"/>
    <w:rsid w:val="005B43F0"/>
    <w:rsid w:val="005B6223"/>
    <w:rsid w:val="005B70D2"/>
    <w:rsid w:val="005B7F01"/>
    <w:rsid w:val="005C1537"/>
    <w:rsid w:val="005D4BD2"/>
    <w:rsid w:val="005D5312"/>
    <w:rsid w:val="005D6F4F"/>
    <w:rsid w:val="005F3CDC"/>
    <w:rsid w:val="0060500C"/>
    <w:rsid w:val="00616FD0"/>
    <w:rsid w:val="006264E6"/>
    <w:rsid w:val="00636049"/>
    <w:rsid w:val="006527DA"/>
    <w:rsid w:val="0065740C"/>
    <w:rsid w:val="00676B0B"/>
    <w:rsid w:val="00691A54"/>
    <w:rsid w:val="006E7EDC"/>
    <w:rsid w:val="006F3B8D"/>
    <w:rsid w:val="00704759"/>
    <w:rsid w:val="00711C01"/>
    <w:rsid w:val="00712545"/>
    <w:rsid w:val="00726AE0"/>
    <w:rsid w:val="00726F24"/>
    <w:rsid w:val="0073246A"/>
    <w:rsid w:val="007442B8"/>
    <w:rsid w:val="00761A53"/>
    <w:rsid w:val="00766227"/>
    <w:rsid w:val="0079789B"/>
    <w:rsid w:val="007A6376"/>
    <w:rsid w:val="007B5852"/>
    <w:rsid w:val="007C58A3"/>
    <w:rsid w:val="007D1BCD"/>
    <w:rsid w:val="007D7862"/>
    <w:rsid w:val="007E3EB8"/>
    <w:rsid w:val="007F03B9"/>
    <w:rsid w:val="008045CC"/>
    <w:rsid w:val="008153A8"/>
    <w:rsid w:val="00823A9C"/>
    <w:rsid w:val="008360DE"/>
    <w:rsid w:val="00863452"/>
    <w:rsid w:val="00882C71"/>
    <w:rsid w:val="00894B06"/>
    <w:rsid w:val="008A6558"/>
    <w:rsid w:val="008C1684"/>
    <w:rsid w:val="008C6D3E"/>
    <w:rsid w:val="00904C21"/>
    <w:rsid w:val="009168CC"/>
    <w:rsid w:val="00922D48"/>
    <w:rsid w:val="00967E34"/>
    <w:rsid w:val="00970C15"/>
    <w:rsid w:val="009712F4"/>
    <w:rsid w:val="00971CE1"/>
    <w:rsid w:val="0098756B"/>
    <w:rsid w:val="00992A62"/>
    <w:rsid w:val="009A0D3F"/>
    <w:rsid w:val="009A7246"/>
    <w:rsid w:val="009B4A8F"/>
    <w:rsid w:val="009B599E"/>
    <w:rsid w:val="009C3D5C"/>
    <w:rsid w:val="00A126A1"/>
    <w:rsid w:val="00A21EA8"/>
    <w:rsid w:val="00A31D25"/>
    <w:rsid w:val="00A47559"/>
    <w:rsid w:val="00A47801"/>
    <w:rsid w:val="00A557A8"/>
    <w:rsid w:val="00A621CF"/>
    <w:rsid w:val="00A72879"/>
    <w:rsid w:val="00A74D22"/>
    <w:rsid w:val="00A81769"/>
    <w:rsid w:val="00A8724A"/>
    <w:rsid w:val="00AA7F41"/>
    <w:rsid w:val="00AD163F"/>
    <w:rsid w:val="00AF5C2B"/>
    <w:rsid w:val="00B04DFF"/>
    <w:rsid w:val="00B25AA7"/>
    <w:rsid w:val="00B27822"/>
    <w:rsid w:val="00B452B5"/>
    <w:rsid w:val="00B5273F"/>
    <w:rsid w:val="00B63F56"/>
    <w:rsid w:val="00B72B5D"/>
    <w:rsid w:val="00B91509"/>
    <w:rsid w:val="00B95A85"/>
    <w:rsid w:val="00BD32B1"/>
    <w:rsid w:val="00BE2E67"/>
    <w:rsid w:val="00BF7F72"/>
    <w:rsid w:val="00C00E71"/>
    <w:rsid w:val="00C21C47"/>
    <w:rsid w:val="00C40730"/>
    <w:rsid w:val="00C46496"/>
    <w:rsid w:val="00C5214A"/>
    <w:rsid w:val="00C668A7"/>
    <w:rsid w:val="00CB5435"/>
    <w:rsid w:val="00CD0B37"/>
    <w:rsid w:val="00CD7F93"/>
    <w:rsid w:val="00CE0256"/>
    <w:rsid w:val="00CE1212"/>
    <w:rsid w:val="00CF2A22"/>
    <w:rsid w:val="00CF3AF3"/>
    <w:rsid w:val="00CF4B6F"/>
    <w:rsid w:val="00D0278A"/>
    <w:rsid w:val="00D0537D"/>
    <w:rsid w:val="00D24B0D"/>
    <w:rsid w:val="00D26499"/>
    <w:rsid w:val="00D31B34"/>
    <w:rsid w:val="00D34A14"/>
    <w:rsid w:val="00D34B0E"/>
    <w:rsid w:val="00D37E1A"/>
    <w:rsid w:val="00D471B4"/>
    <w:rsid w:val="00DD0F4E"/>
    <w:rsid w:val="00E01AB8"/>
    <w:rsid w:val="00E0449D"/>
    <w:rsid w:val="00E05ED1"/>
    <w:rsid w:val="00E128E6"/>
    <w:rsid w:val="00E21C37"/>
    <w:rsid w:val="00E25A90"/>
    <w:rsid w:val="00E37F7D"/>
    <w:rsid w:val="00E67777"/>
    <w:rsid w:val="00E75137"/>
    <w:rsid w:val="00E767C8"/>
    <w:rsid w:val="00E77CEC"/>
    <w:rsid w:val="00E9508A"/>
    <w:rsid w:val="00EA27C3"/>
    <w:rsid w:val="00EA5A53"/>
    <w:rsid w:val="00EB50B4"/>
    <w:rsid w:val="00EB53B0"/>
    <w:rsid w:val="00EC2525"/>
    <w:rsid w:val="00ED6117"/>
    <w:rsid w:val="00EE41E8"/>
    <w:rsid w:val="00EF64FA"/>
    <w:rsid w:val="00F03A14"/>
    <w:rsid w:val="00F0635C"/>
    <w:rsid w:val="00F11EA5"/>
    <w:rsid w:val="00F15C00"/>
    <w:rsid w:val="00F15CE5"/>
    <w:rsid w:val="00F17185"/>
    <w:rsid w:val="00F40DD2"/>
    <w:rsid w:val="00F75144"/>
    <w:rsid w:val="00F80ABA"/>
    <w:rsid w:val="00F846C3"/>
    <w:rsid w:val="00F96AC5"/>
    <w:rsid w:val="00F96B1F"/>
    <w:rsid w:val="00FA4E40"/>
    <w:rsid w:val="00FC4654"/>
    <w:rsid w:val="00FD1D9D"/>
    <w:rsid w:val="00FF7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F5E422C"/>
  <w15:chartTrackingRefBased/>
  <w15:docId w15:val="{9BA9DAAA-254F-4943-8554-4AFF44E4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0E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25878"/>
    <w:pPr>
      <w:ind w:leftChars="400" w:left="840"/>
    </w:pPr>
  </w:style>
  <w:style w:type="table" w:styleId="a4">
    <w:name w:val="Table Grid"/>
    <w:basedOn w:val="a1"/>
    <w:uiPriority w:val="59"/>
    <w:rsid w:val="00350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21C47"/>
    <w:pPr>
      <w:tabs>
        <w:tab w:val="center" w:pos="4252"/>
        <w:tab w:val="right" w:pos="8504"/>
      </w:tabs>
      <w:snapToGrid w:val="0"/>
    </w:pPr>
  </w:style>
  <w:style w:type="character" w:customStyle="1" w:styleId="a6">
    <w:name w:val="ヘッダー (文字)"/>
    <w:basedOn w:val="a0"/>
    <w:link w:val="a5"/>
    <w:uiPriority w:val="99"/>
    <w:rsid w:val="00C21C47"/>
  </w:style>
  <w:style w:type="paragraph" w:styleId="a7">
    <w:name w:val="footer"/>
    <w:basedOn w:val="a"/>
    <w:link w:val="a8"/>
    <w:uiPriority w:val="99"/>
    <w:unhideWhenUsed/>
    <w:rsid w:val="00C21C47"/>
    <w:pPr>
      <w:tabs>
        <w:tab w:val="center" w:pos="4252"/>
        <w:tab w:val="right" w:pos="8504"/>
      </w:tabs>
      <w:snapToGrid w:val="0"/>
    </w:pPr>
  </w:style>
  <w:style w:type="character" w:customStyle="1" w:styleId="a8">
    <w:name w:val="フッター (文字)"/>
    <w:basedOn w:val="a0"/>
    <w:link w:val="a7"/>
    <w:uiPriority w:val="99"/>
    <w:rsid w:val="00C21C47"/>
  </w:style>
  <w:style w:type="paragraph" w:styleId="a9">
    <w:name w:val="Balloon Text"/>
    <w:basedOn w:val="a"/>
    <w:link w:val="aa"/>
    <w:uiPriority w:val="99"/>
    <w:semiHidden/>
    <w:unhideWhenUsed/>
    <w:rsid w:val="00C21C47"/>
    <w:rPr>
      <w:rFonts w:ascii="Arial" w:eastAsia="ＭＳ ゴシック" w:hAnsi="Arial"/>
      <w:sz w:val="18"/>
      <w:szCs w:val="18"/>
    </w:rPr>
  </w:style>
  <w:style w:type="character" w:customStyle="1" w:styleId="aa">
    <w:name w:val="吹き出し (文字)"/>
    <w:link w:val="a9"/>
    <w:uiPriority w:val="99"/>
    <w:semiHidden/>
    <w:rsid w:val="00C21C47"/>
    <w:rPr>
      <w:rFonts w:ascii="Arial" w:eastAsia="ＭＳ ゴシック" w:hAnsi="Arial" w:cs="Times New Roman"/>
      <w:sz w:val="18"/>
      <w:szCs w:val="18"/>
    </w:rPr>
  </w:style>
  <w:style w:type="paragraph" w:customStyle="1" w:styleId="1">
    <w:name w:val="リスト段落1"/>
    <w:basedOn w:val="a"/>
    <w:rsid w:val="00EF64FA"/>
    <w:pPr>
      <w:ind w:leftChars="400" w:left="840"/>
    </w:pPr>
  </w:style>
  <w:style w:type="character" w:styleId="ab">
    <w:name w:val="annotation reference"/>
    <w:uiPriority w:val="99"/>
    <w:semiHidden/>
    <w:unhideWhenUsed/>
    <w:rsid w:val="009168CC"/>
    <w:rPr>
      <w:sz w:val="18"/>
      <w:szCs w:val="18"/>
    </w:rPr>
  </w:style>
  <w:style w:type="paragraph" w:styleId="ac">
    <w:name w:val="annotation text"/>
    <w:basedOn w:val="a"/>
    <w:link w:val="ad"/>
    <w:uiPriority w:val="99"/>
    <w:semiHidden/>
    <w:unhideWhenUsed/>
    <w:rsid w:val="009168CC"/>
    <w:pPr>
      <w:jc w:val="left"/>
    </w:pPr>
  </w:style>
  <w:style w:type="character" w:customStyle="1" w:styleId="ad">
    <w:name w:val="コメント文字列 (文字)"/>
    <w:link w:val="ac"/>
    <w:uiPriority w:val="99"/>
    <w:semiHidden/>
    <w:rsid w:val="009168CC"/>
    <w:rPr>
      <w:kern w:val="2"/>
      <w:sz w:val="21"/>
      <w:szCs w:val="22"/>
    </w:rPr>
  </w:style>
  <w:style w:type="paragraph" w:styleId="ae">
    <w:name w:val="annotation subject"/>
    <w:basedOn w:val="ac"/>
    <w:next w:val="ac"/>
    <w:link w:val="af"/>
    <w:uiPriority w:val="99"/>
    <w:semiHidden/>
    <w:unhideWhenUsed/>
    <w:rsid w:val="009168CC"/>
    <w:rPr>
      <w:b/>
      <w:bCs/>
    </w:rPr>
  </w:style>
  <w:style w:type="character" w:customStyle="1" w:styleId="af">
    <w:name w:val="コメント内容 (文字)"/>
    <w:link w:val="ae"/>
    <w:uiPriority w:val="99"/>
    <w:semiHidden/>
    <w:rsid w:val="009168CC"/>
    <w:rPr>
      <w:b/>
      <w:bCs/>
      <w:kern w:val="2"/>
      <w:sz w:val="21"/>
      <w:szCs w:val="22"/>
    </w:rPr>
  </w:style>
  <w:style w:type="paragraph" w:styleId="af0">
    <w:name w:val="footnote text"/>
    <w:basedOn w:val="a"/>
    <w:link w:val="af1"/>
    <w:uiPriority w:val="99"/>
    <w:semiHidden/>
    <w:unhideWhenUsed/>
    <w:rsid w:val="008A6558"/>
    <w:pPr>
      <w:snapToGrid w:val="0"/>
      <w:jc w:val="left"/>
    </w:pPr>
  </w:style>
  <w:style w:type="character" w:customStyle="1" w:styleId="af1">
    <w:name w:val="脚注文字列 (文字)"/>
    <w:link w:val="af0"/>
    <w:uiPriority w:val="99"/>
    <w:semiHidden/>
    <w:rsid w:val="008A6558"/>
    <w:rPr>
      <w:kern w:val="2"/>
      <w:sz w:val="21"/>
      <w:szCs w:val="22"/>
    </w:rPr>
  </w:style>
  <w:style w:type="character" w:styleId="af2">
    <w:name w:val="footnote reference"/>
    <w:uiPriority w:val="99"/>
    <w:semiHidden/>
    <w:unhideWhenUsed/>
    <w:rsid w:val="008A6558"/>
    <w:rPr>
      <w:vertAlign w:val="superscript"/>
    </w:rPr>
  </w:style>
  <w:style w:type="paragraph" w:styleId="af3">
    <w:name w:val="endnote text"/>
    <w:basedOn w:val="a"/>
    <w:link w:val="af4"/>
    <w:uiPriority w:val="99"/>
    <w:semiHidden/>
    <w:unhideWhenUsed/>
    <w:rsid w:val="008A6558"/>
    <w:pPr>
      <w:snapToGrid w:val="0"/>
      <w:jc w:val="left"/>
    </w:pPr>
  </w:style>
  <w:style w:type="character" w:customStyle="1" w:styleId="af4">
    <w:name w:val="文末脚注文字列 (文字)"/>
    <w:link w:val="af3"/>
    <w:uiPriority w:val="99"/>
    <w:semiHidden/>
    <w:rsid w:val="008A6558"/>
    <w:rPr>
      <w:kern w:val="2"/>
      <w:sz w:val="21"/>
      <w:szCs w:val="22"/>
    </w:rPr>
  </w:style>
  <w:style w:type="character" w:styleId="af5">
    <w:name w:val="endnote reference"/>
    <w:uiPriority w:val="99"/>
    <w:semiHidden/>
    <w:unhideWhenUsed/>
    <w:rsid w:val="008A65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79198-0177-4062-B927-09DFD94C4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みずほ情報総研株式会社</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康明</dc:creator>
  <cp:keywords/>
  <cp:lastModifiedBy>坂口　知沙</cp:lastModifiedBy>
  <cp:revision>7</cp:revision>
  <cp:lastPrinted>2019-04-24T23:43:00Z</cp:lastPrinted>
  <dcterms:created xsi:type="dcterms:W3CDTF">2022-02-09T00:57:00Z</dcterms:created>
  <dcterms:modified xsi:type="dcterms:W3CDTF">2024-07-05T11:01:00Z</dcterms:modified>
</cp:coreProperties>
</file>